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1A" w:rsidRDefault="00AB361A">
      <w:pPr>
        <w:spacing w:after="0" w:line="240" w:lineRule="auto"/>
        <w:jc w:val="center"/>
        <w:rPr>
          <w:rFonts w:cs="Calibri"/>
          <w:b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24"/>
        </w:rPr>
      </w:pPr>
    </w:p>
    <w:p w:rsidR="00AB361A" w:rsidRDefault="00AA5F6E">
      <w:pPr>
        <w:spacing w:after="0" w:line="24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noProof/>
          <w:sz w:val="24"/>
        </w:rPr>
        <w:drawing>
          <wp:inline distT="0" distB="0" distL="0" distR="0" wp14:anchorId="2BA09775">
            <wp:extent cx="5219700" cy="74295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1A" w:rsidRDefault="00AB361A">
      <w:pPr>
        <w:spacing w:after="0" w:line="240" w:lineRule="auto"/>
        <w:jc w:val="center"/>
        <w:rPr>
          <w:rFonts w:cs="Calibri"/>
          <w:b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  <w:shd w:val="clear" w:color="auto" w:fill="C0C0C0"/>
        </w:rPr>
      </w:pPr>
      <w:r>
        <w:rPr>
          <w:rFonts w:cs="Calibri"/>
          <w:b/>
          <w:sz w:val="36"/>
        </w:rPr>
        <w:t>Thália Színház Nonprofit Kft.</w:t>
      </w: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  <w:shd w:val="clear" w:color="auto" w:fill="C0C0C0"/>
        </w:rPr>
      </w:pPr>
      <w:r>
        <w:rPr>
          <w:rFonts w:cs="Calibri"/>
          <w:b/>
          <w:sz w:val="36"/>
        </w:rPr>
        <w:t xml:space="preserve">Adatszolgáltatás </w:t>
      </w:r>
      <w:proofErr w:type="gramStart"/>
      <w:r>
        <w:rPr>
          <w:rFonts w:cs="Calibri"/>
          <w:b/>
          <w:sz w:val="36"/>
        </w:rPr>
        <w:t>a</w:t>
      </w:r>
      <w:proofErr w:type="gramEnd"/>
    </w:p>
    <w:p w:rsidR="00AB361A" w:rsidRDefault="00237A16">
      <w:pPr>
        <w:spacing w:after="0" w:line="240" w:lineRule="auto"/>
        <w:jc w:val="center"/>
        <w:rPr>
          <w:rFonts w:cs="Calibri"/>
          <w:b/>
          <w:sz w:val="36"/>
          <w:shd w:val="clear" w:color="auto" w:fill="C0C0C0"/>
        </w:rPr>
      </w:pPr>
      <w:r>
        <w:rPr>
          <w:rFonts w:cs="Calibri"/>
          <w:b/>
          <w:sz w:val="36"/>
        </w:rPr>
        <w:t>428/2016</w:t>
      </w:r>
      <w:r w:rsidR="00AB361A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>Kormány</w:t>
      </w:r>
      <w:r w:rsidR="00AB361A">
        <w:rPr>
          <w:rFonts w:cs="Calibri"/>
          <w:b/>
          <w:sz w:val="36"/>
        </w:rPr>
        <w:t>rendelethez</w:t>
      </w:r>
    </w:p>
    <w:p w:rsidR="00AB361A" w:rsidRDefault="00AB361A">
      <w:pPr>
        <w:spacing w:after="0" w:line="240" w:lineRule="auto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201</w:t>
      </w:r>
      <w:r w:rsidR="00237A16">
        <w:rPr>
          <w:rFonts w:cs="Calibri"/>
          <w:b/>
          <w:sz w:val="36"/>
        </w:rPr>
        <w:t>6</w:t>
      </w:r>
      <w:r>
        <w:rPr>
          <w:rFonts w:cs="Calibri"/>
          <w:b/>
          <w:sz w:val="36"/>
        </w:rPr>
        <w:t>. év</w:t>
      </w: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36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Budapest, 201</w:t>
      </w:r>
      <w:r w:rsidR="00237A16">
        <w:rPr>
          <w:rFonts w:cs="Calibri"/>
          <w:sz w:val="24"/>
        </w:rPr>
        <w:t>7</w:t>
      </w:r>
      <w:r>
        <w:rPr>
          <w:rFonts w:cs="Calibri"/>
          <w:sz w:val="24"/>
        </w:rPr>
        <w:t>.0</w:t>
      </w:r>
      <w:r w:rsidR="00237A16">
        <w:rPr>
          <w:rFonts w:cs="Calibri"/>
          <w:sz w:val="24"/>
        </w:rPr>
        <w:t>7</w:t>
      </w:r>
      <w:r>
        <w:rPr>
          <w:rFonts w:cs="Calibri"/>
          <w:sz w:val="24"/>
        </w:rPr>
        <w:t>.</w:t>
      </w:r>
      <w:r w:rsidR="0048737B">
        <w:rPr>
          <w:rFonts w:cs="Calibri"/>
          <w:sz w:val="24"/>
        </w:rPr>
        <w:t>15</w:t>
      </w:r>
      <w:r>
        <w:rPr>
          <w:rFonts w:cs="Calibri"/>
          <w:sz w:val="24"/>
        </w:rPr>
        <w:t>.</w:t>
      </w:r>
      <w:r w:rsidR="00237A16"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237A16">
        <w:rPr>
          <w:rFonts w:cs="Calibri"/>
          <w:sz w:val="24"/>
        </w:rPr>
        <w:t>Kálomista Gábor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48737B">
        <w:rPr>
          <w:rFonts w:cs="Calibri"/>
          <w:sz w:val="24"/>
        </w:rPr>
        <w:tab/>
      </w:r>
      <w:r>
        <w:rPr>
          <w:rFonts w:cs="Calibri"/>
          <w:sz w:val="24"/>
        </w:rPr>
        <w:t xml:space="preserve">ügyvezető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Pr="00BF0F14" w:rsidRDefault="00AB361A">
      <w:pPr>
        <w:spacing w:after="0" w:line="240" w:lineRule="auto"/>
        <w:jc w:val="both"/>
        <w:rPr>
          <w:rFonts w:cs="Calibri"/>
          <w:b/>
          <w:sz w:val="24"/>
        </w:rPr>
      </w:pPr>
      <w:r w:rsidRPr="00BF0F14">
        <w:rPr>
          <w:rFonts w:cs="Calibri"/>
          <w:b/>
          <w:sz w:val="24"/>
        </w:rPr>
        <w:lastRenderedPageBreak/>
        <w:t>6. számú melléklet</w:t>
      </w:r>
    </w:p>
    <w:p w:rsidR="00AB361A" w:rsidRPr="00BF0F14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Pr="00BF0F14" w:rsidRDefault="00AB361A">
      <w:pPr>
        <w:spacing w:after="0" w:line="240" w:lineRule="auto"/>
        <w:jc w:val="both"/>
        <w:rPr>
          <w:rFonts w:cs="Calibri"/>
          <w:b/>
          <w:sz w:val="24"/>
        </w:rPr>
      </w:pPr>
      <w:r w:rsidRPr="00BF0F14">
        <w:rPr>
          <w:rFonts w:cs="Calibri"/>
          <w:b/>
          <w:sz w:val="24"/>
        </w:rPr>
        <w:t>A központi költségvetésből folyósított támogatás mértékének megállapításához szükséges adatszolgáltatás (művészeti évadbeszámoló) színház, balett-együttes és táncegyüttes részére</w:t>
      </w:r>
    </w:p>
    <w:p w:rsidR="00AB361A" w:rsidRPr="00BF0F14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Pr="00BF0F14" w:rsidRDefault="00AB361A">
      <w:pPr>
        <w:tabs>
          <w:tab w:val="left" w:pos="708"/>
        </w:tabs>
        <w:spacing w:after="0" w:line="240" w:lineRule="auto"/>
        <w:jc w:val="center"/>
        <w:rPr>
          <w:rFonts w:cs="Calibri"/>
          <w:b/>
          <w:sz w:val="24"/>
        </w:rPr>
      </w:pPr>
    </w:p>
    <w:p w:rsidR="00AB361A" w:rsidRPr="00BF0F14" w:rsidRDefault="00AB361A">
      <w:pPr>
        <w:tabs>
          <w:tab w:val="left" w:pos="708"/>
        </w:tabs>
        <w:spacing w:after="0" w:line="240" w:lineRule="auto"/>
        <w:jc w:val="center"/>
        <w:rPr>
          <w:rFonts w:cs="Calibri"/>
          <w:b/>
          <w:sz w:val="24"/>
        </w:rPr>
      </w:pPr>
      <w:r w:rsidRPr="00BF0F14">
        <w:rPr>
          <w:rFonts w:cs="Calibri"/>
          <w:b/>
          <w:sz w:val="24"/>
        </w:rPr>
        <w:t xml:space="preserve">THÁLIA SZÍNHÁZ NONPROFIT KFT. </w:t>
      </w:r>
    </w:p>
    <w:p w:rsidR="00AB361A" w:rsidRPr="00BF0F14" w:rsidRDefault="00AB361A">
      <w:pPr>
        <w:tabs>
          <w:tab w:val="left" w:pos="708"/>
        </w:tabs>
        <w:spacing w:after="0" w:line="240" w:lineRule="auto"/>
        <w:jc w:val="center"/>
        <w:rPr>
          <w:rFonts w:cs="Calibri"/>
          <w:b/>
          <w:sz w:val="24"/>
        </w:rPr>
      </w:pPr>
      <w:r w:rsidRPr="00BF0F14">
        <w:rPr>
          <w:rFonts w:cs="Calibri"/>
          <w:b/>
          <w:sz w:val="24"/>
        </w:rPr>
        <w:t>201</w:t>
      </w:r>
      <w:r w:rsidR="00237A16" w:rsidRPr="00BF0F14">
        <w:rPr>
          <w:rFonts w:cs="Calibri"/>
          <w:b/>
          <w:sz w:val="24"/>
        </w:rPr>
        <w:t>6</w:t>
      </w:r>
      <w:r w:rsidRPr="00BF0F14">
        <w:rPr>
          <w:rFonts w:cs="Calibri"/>
          <w:b/>
          <w:sz w:val="24"/>
        </w:rPr>
        <w:t>/201</w:t>
      </w:r>
      <w:r w:rsidR="00237A16" w:rsidRPr="00BF0F14">
        <w:rPr>
          <w:rFonts w:cs="Calibri"/>
          <w:b/>
          <w:sz w:val="24"/>
        </w:rPr>
        <w:t>7</w:t>
      </w:r>
      <w:r w:rsidRPr="00BF0F14">
        <w:rPr>
          <w:rFonts w:cs="Calibri"/>
          <w:b/>
          <w:sz w:val="24"/>
        </w:rPr>
        <w:t xml:space="preserve"> ÉVAD</w:t>
      </w:r>
    </w:p>
    <w:p w:rsidR="00AB361A" w:rsidRPr="00BF0F14" w:rsidRDefault="00AB361A">
      <w:pPr>
        <w:tabs>
          <w:tab w:val="left" w:pos="708"/>
        </w:tabs>
        <w:spacing w:after="0" w:line="240" w:lineRule="auto"/>
        <w:jc w:val="center"/>
        <w:rPr>
          <w:rFonts w:cs="Calibri"/>
          <w:b/>
          <w:sz w:val="24"/>
        </w:rPr>
      </w:pPr>
    </w:p>
    <w:p w:rsidR="00AB361A" w:rsidRPr="00BF0F14" w:rsidRDefault="00AB361A">
      <w:pPr>
        <w:tabs>
          <w:tab w:val="left" w:pos="708"/>
        </w:tabs>
        <w:spacing w:after="0" w:line="240" w:lineRule="auto"/>
        <w:jc w:val="center"/>
        <w:rPr>
          <w:rFonts w:cs="Calibri"/>
          <w:b/>
          <w:sz w:val="24"/>
        </w:rPr>
      </w:pPr>
      <w:r w:rsidRPr="00BF0F14">
        <w:rPr>
          <w:rFonts w:cs="Calibri"/>
          <w:b/>
          <w:sz w:val="24"/>
        </w:rPr>
        <w:t xml:space="preserve">Szöveges évadértékelés a </w:t>
      </w:r>
      <w:r w:rsidR="00237A16" w:rsidRPr="00BF0F14">
        <w:rPr>
          <w:rFonts w:cs="Calibri"/>
          <w:b/>
          <w:sz w:val="24"/>
        </w:rPr>
        <w:t>428/2016</w:t>
      </w:r>
      <w:r w:rsidRPr="00BF0F14">
        <w:rPr>
          <w:rFonts w:cs="Calibri"/>
          <w:b/>
          <w:sz w:val="24"/>
        </w:rPr>
        <w:t>. (</w:t>
      </w:r>
      <w:r w:rsidR="00237A16" w:rsidRPr="00BF0F14">
        <w:rPr>
          <w:rFonts w:cs="Calibri"/>
          <w:b/>
          <w:sz w:val="24"/>
        </w:rPr>
        <w:t>XII</w:t>
      </w:r>
      <w:r w:rsidRPr="00BF0F14">
        <w:rPr>
          <w:rFonts w:cs="Calibri"/>
          <w:b/>
          <w:sz w:val="24"/>
        </w:rPr>
        <w:t>.</w:t>
      </w:r>
      <w:r w:rsidR="00237A16" w:rsidRPr="00BF0F14">
        <w:rPr>
          <w:rFonts w:cs="Calibri"/>
          <w:b/>
          <w:sz w:val="24"/>
        </w:rPr>
        <w:t>15</w:t>
      </w:r>
      <w:r w:rsidRPr="00BF0F14">
        <w:rPr>
          <w:rFonts w:cs="Calibri"/>
          <w:b/>
          <w:sz w:val="24"/>
        </w:rPr>
        <w:t xml:space="preserve">.) </w:t>
      </w:r>
      <w:r w:rsidR="00237A16" w:rsidRPr="00BF0F14">
        <w:rPr>
          <w:rFonts w:cs="Calibri"/>
          <w:b/>
          <w:sz w:val="24"/>
        </w:rPr>
        <w:t>Kormány</w:t>
      </w:r>
      <w:r w:rsidRPr="00BF0F14">
        <w:rPr>
          <w:rFonts w:cs="Calibri"/>
          <w:b/>
          <w:sz w:val="24"/>
        </w:rPr>
        <w:t>rendelethez</w:t>
      </w:r>
    </w:p>
    <w:p w:rsidR="00AB361A" w:rsidRPr="00BF0F14" w:rsidRDefault="00AB361A">
      <w:pPr>
        <w:tabs>
          <w:tab w:val="left" w:pos="708"/>
        </w:tabs>
        <w:spacing w:after="0" w:line="240" w:lineRule="auto"/>
        <w:rPr>
          <w:rFonts w:cs="Calibri"/>
          <w:b/>
          <w:sz w:val="24"/>
        </w:rPr>
      </w:pPr>
    </w:p>
    <w:p w:rsidR="00AB361A" w:rsidRPr="00BF0F14" w:rsidRDefault="00AB361A">
      <w:pPr>
        <w:tabs>
          <w:tab w:val="left" w:pos="708"/>
        </w:tabs>
        <w:spacing w:after="0" w:line="240" w:lineRule="auto"/>
        <w:rPr>
          <w:rFonts w:cs="Calibri"/>
          <w:b/>
          <w:sz w:val="24"/>
        </w:rPr>
      </w:pPr>
    </w:p>
    <w:p w:rsidR="00AB361A" w:rsidRPr="00BF0F14" w:rsidRDefault="00AB361A">
      <w:pPr>
        <w:tabs>
          <w:tab w:val="left" w:pos="708"/>
        </w:tabs>
        <w:spacing w:after="0" w:line="240" w:lineRule="auto"/>
        <w:jc w:val="center"/>
        <w:rPr>
          <w:rFonts w:cs="Calibri"/>
          <w:sz w:val="24"/>
        </w:rPr>
      </w:pPr>
    </w:p>
    <w:p w:rsidR="00AB361A" w:rsidRPr="00BF0F14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BF0F14">
        <w:rPr>
          <w:rFonts w:cs="Calibri"/>
          <w:b/>
          <w:sz w:val="24"/>
        </w:rPr>
        <w:t>társulati művészeti-szakmai közösségépítő tevékenység bemutatása</w:t>
      </w:r>
    </w:p>
    <w:p w:rsidR="00F17D4D" w:rsidRPr="00BF0F14" w:rsidRDefault="00F17D4D" w:rsidP="00FA52F0">
      <w:pPr>
        <w:spacing w:after="0" w:line="240" w:lineRule="auto"/>
        <w:jc w:val="both"/>
        <w:rPr>
          <w:rFonts w:asciiTheme="minorHAnsi" w:hAnsiTheme="minorHAnsi" w:cs="Calibri"/>
          <w:sz w:val="24"/>
        </w:rPr>
      </w:pPr>
      <w:r w:rsidRPr="00BF0F14">
        <w:rPr>
          <w:rFonts w:asciiTheme="minorHAnsi" w:hAnsiTheme="minorHAnsi" w:cs="Calibri"/>
          <w:sz w:val="24"/>
        </w:rPr>
        <w:t>A Thália befogadó színházi jellegét is megtartva 2015. év végétől már társulati színházként működik, mely változás az alapító okiratban és a fenntartói megállapodásban is rögzítésre került.</w:t>
      </w:r>
    </w:p>
    <w:p w:rsidR="0055351A" w:rsidRPr="00BF0F14" w:rsidRDefault="0055351A" w:rsidP="00FA52F0">
      <w:pPr>
        <w:suppressAutoHyphens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BF0F14">
        <w:rPr>
          <w:rFonts w:asciiTheme="minorHAnsi" w:hAnsiTheme="minorHAnsi"/>
          <w:sz w:val="24"/>
          <w:szCs w:val="24"/>
        </w:rPr>
        <w:t>1</w:t>
      </w:r>
      <w:r w:rsidRPr="00BF0F14">
        <w:rPr>
          <w:rFonts w:asciiTheme="minorHAnsi" w:hAnsiTheme="minorHAnsi"/>
          <w:i/>
          <w:sz w:val="24"/>
          <w:szCs w:val="24"/>
        </w:rPr>
        <w:t>.</w:t>
      </w:r>
      <w:r w:rsidRPr="00BF0F14">
        <w:rPr>
          <w:rFonts w:asciiTheme="minorHAnsi" w:hAnsiTheme="minorHAnsi"/>
          <w:i/>
          <w:sz w:val="14"/>
          <w:szCs w:val="14"/>
        </w:rPr>
        <w:t xml:space="preserve">         </w:t>
      </w:r>
      <w:r w:rsidRPr="00BF0F14">
        <w:rPr>
          <w:rFonts w:asciiTheme="minorHAnsi" w:hAnsiTheme="minorHAnsi"/>
          <w:i/>
          <w:sz w:val="24"/>
          <w:szCs w:val="24"/>
        </w:rPr>
        <w:t xml:space="preserve">az évadra kitűzött ez irányú célok és azok megvalósulása, e vonatkozásban különösen a továbbképzés, </w:t>
      </w:r>
      <w:proofErr w:type="spellStart"/>
      <w:r w:rsidRPr="00BF0F14">
        <w:rPr>
          <w:rFonts w:asciiTheme="minorHAnsi" w:hAnsiTheme="minorHAnsi"/>
          <w:i/>
          <w:sz w:val="24"/>
          <w:szCs w:val="24"/>
        </w:rPr>
        <w:t>workshop</w:t>
      </w:r>
      <w:proofErr w:type="spellEnd"/>
      <w:r w:rsidRPr="00BF0F14">
        <w:rPr>
          <w:rFonts w:asciiTheme="minorHAnsi" w:hAnsiTheme="minorHAnsi"/>
          <w:i/>
          <w:sz w:val="24"/>
          <w:szCs w:val="24"/>
        </w:rPr>
        <w:t>, tanulmányutak szervezése, vendégművészek – rendezők, tervezők – meghívásának ismertetése</w:t>
      </w:r>
    </w:p>
    <w:p w:rsidR="0055351A" w:rsidRPr="00BF0F14" w:rsidRDefault="0055351A" w:rsidP="00FA52F0">
      <w:pPr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BF0F14">
        <w:rPr>
          <w:rFonts w:asciiTheme="minorHAnsi" w:hAnsiTheme="minorHAnsi"/>
          <w:sz w:val="24"/>
          <w:szCs w:val="24"/>
        </w:rPr>
        <w:t xml:space="preserve">A </w:t>
      </w:r>
      <w:r w:rsidR="003863DB" w:rsidRPr="00BF0F14">
        <w:rPr>
          <w:rFonts w:asciiTheme="minorHAnsi" w:hAnsiTheme="minorHAnsi"/>
          <w:sz w:val="24"/>
          <w:szCs w:val="24"/>
        </w:rPr>
        <w:t>Thália</w:t>
      </w:r>
      <w:r w:rsidR="00C3544A" w:rsidRPr="00BF0F1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F0F14">
        <w:rPr>
          <w:rFonts w:asciiTheme="minorHAnsi" w:hAnsiTheme="minorHAnsi"/>
          <w:sz w:val="24"/>
          <w:szCs w:val="24"/>
        </w:rPr>
        <w:t>Színházban</w:t>
      </w:r>
      <w:proofErr w:type="gramEnd"/>
      <w:r w:rsidRPr="00BF0F14">
        <w:rPr>
          <w:rFonts w:asciiTheme="minorHAnsi" w:hAnsiTheme="minorHAnsi"/>
          <w:sz w:val="24"/>
          <w:szCs w:val="24"/>
        </w:rPr>
        <w:t xml:space="preserve"> ebben az évadban is közreműködtek olyan</w:t>
      </w:r>
      <w:r w:rsidR="003863DB" w:rsidRPr="00BF0F14">
        <w:rPr>
          <w:rFonts w:asciiTheme="minorHAnsi" w:hAnsiTheme="minorHAnsi"/>
          <w:sz w:val="24"/>
          <w:szCs w:val="24"/>
        </w:rPr>
        <w:t xml:space="preserve"> vendég</w:t>
      </w:r>
      <w:r w:rsidRPr="00BF0F14">
        <w:rPr>
          <w:rFonts w:asciiTheme="minorHAnsi" w:hAnsiTheme="minorHAnsi"/>
          <w:sz w:val="24"/>
          <w:szCs w:val="24"/>
        </w:rPr>
        <w:t>művészek, akik ritkán, vag</w:t>
      </w:r>
      <w:r w:rsidR="003863DB" w:rsidRPr="00BF0F14">
        <w:rPr>
          <w:rFonts w:asciiTheme="minorHAnsi" w:hAnsiTheme="minorHAnsi"/>
          <w:sz w:val="24"/>
          <w:szCs w:val="24"/>
        </w:rPr>
        <w:t>y egyáltalán nem dolgoztak még Színházunkban</w:t>
      </w:r>
      <w:r w:rsidRPr="00BF0F14">
        <w:rPr>
          <w:rFonts w:asciiTheme="minorHAnsi" w:hAnsiTheme="minorHAnsi"/>
          <w:sz w:val="24"/>
          <w:szCs w:val="24"/>
        </w:rPr>
        <w:t xml:space="preserve">. </w:t>
      </w:r>
      <w:r w:rsidR="003863DB" w:rsidRPr="00BF0F14">
        <w:rPr>
          <w:rFonts w:asciiTheme="minorHAnsi" w:hAnsiTheme="minorHAnsi"/>
          <w:sz w:val="24"/>
          <w:szCs w:val="24"/>
        </w:rPr>
        <w:t>A vendégek mindig jelentős</w:t>
      </w:r>
      <w:r w:rsidRPr="00BF0F1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BF0F14">
        <w:rPr>
          <w:rFonts w:asciiTheme="minorHAnsi" w:hAnsiTheme="minorHAnsi"/>
          <w:sz w:val="24"/>
          <w:szCs w:val="24"/>
        </w:rPr>
        <w:t>inspiráció</w:t>
      </w:r>
      <w:r w:rsidR="003863DB" w:rsidRPr="00BF0F14">
        <w:rPr>
          <w:rFonts w:asciiTheme="minorHAnsi" w:hAnsiTheme="minorHAnsi"/>
          <w:sz w:val="24"/>
          <w:szCs w:val="24"/>
        </w:rPr>
        <w:t>t</w:t>
      </w:r>
      <w:proofErr w:type="gramEnd"/>
      <w:r w:rsidR="003863DB" w:rsidRPr="00BF0F14">
        <w:rPr>
          <w:rFonts w:asciiTheme="minorHAnsi" w:hAnsiTheme="minorHAnsi"/>
          <w:sz w:val="24"/>
          <w:szCs w:val="24"/>
        </w:rPr>
        <w:t xml:space="preserve"> jelentenek állandó tagjainknak.</w:t>
      </w:r>
    </w:p>
    <w:p w:rsidR="0055351A" w:rsidRPr="00BF0F14" w:rsidRDefault="0055351A" w:rsidP="00FA52F0">
      <w:pPr>
        <w:suppressAutoHyphens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/>
          <w:i/>
          <w:sz w:val="24"/>
          <w:szCs w:val="24"/>
        </w:rPr>
      </w:pPr>
      <w:r w:rsidRPr="00BF0F14">
        <w:rPr>
          <w:rFonts w:asciiTheme="minorHAnsi" w:hAnsiTheme="minorHAnsi"/>
          <w:sz w:val="24"/>
          <w:szCs w:val="24"/>
        </w:rPr>
        <w:t>2</w:t>
      </w:r>
      <w:r w:rsidRPr="00BF0F14">
        <w:rPr>
          <w:rFonts w:asciiTheme="minorHAnsi" w:hAnsiTheme="minorHAnsi"/>
          <w:i/>
          <w:sz w:val="24"/>
          <w:szCs w:val="24"/>
        </w:rPr>
        <w:t>.</w:t>
      </w:r>
      <w:r w:rsidRPr="00BF0F14">
        <w:rPr>
          <w:rFonts w:asciiTheme="minorHAnsi" w:hAnsiTheme="minorHAnsi"/>
          <w:i/>
          <w:sz w:val="14"/>
          <w:szCs w:val="14"/>
        </w:rPr>
        <w:t xml:space="preserve">         </w:t>
      </w:r>
      <w:r w:rsidRPr="00BF0F14">
        <w:rPr>
          <w:rFonts w:asciiTheme="minorHAnsi" w:hAnsiTheme="minorHAnsi"/>
          <w:i/>
          <w:sz w:val="24"/>
          <w:szCs w:val="24"/>
        </w:rPr>
        <w:t xml:space="preserve">társulati tagok egyéb, a szervezet működéséhez közvetlenül nem kapcsolódó művészi tevékenységének bemutatása, ennek keretében különösen a vendégszereplések más előadó-művészeti szervezet </w:t>
      </w:r>
      <w:proofErr w:type="gramStart"/>
      <w:r w:rsidRPr="00BF0F14">
        <w:rPr>
          <w:rFonts w:asciiTheme="minorHAnsi" w:hAnsiTheme="minorHAnsi"/>
          <w:i/>
          <w:sz w:val="24"/>
          <w:szCs w:val="24"/>
        </w:rPr>
        <w:t>produkciójában</w:t>
      </w:r>
      <w:proofErr w:type="gramEnd"/>
      <w:r w:rsidRPr="00BF0F14">
        <w:rPr>
          <w:rFonts w:asciiTheme="minorHAnsi" w:hAnsiTheme="minorHAnsi"/>
          <w:i/>
          <w:sz w:val="24"/>
          <w:szCs w:val="24"/>
        </w:rPr>
        <w:t>, filmben, rádióban</w:t>
      </w:r>
    </w:p>
    <w:p w:rsidR="0055351A" w:rsidRPr="00BF0F14" w:rsidRDefault="0055351A" w:rsidP="00FA52F0">
      <w:pPr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BF0F14">
        <w:rPr>
          <w:rFonts w:asciiTheme="minorHAnsi" w:hAnsiTheme="minorHAnsi"/>
          <w:sz w:val="24"/>
          <w:szCs w:val="24"/>
        </w:rPr>
        <w:t xml:space="preserve">A </w:t>
      </w:r>
      <w:r w:rsidR="003863DB" w:rsidRPr="00BF0F14">
        <w:rPr>
          <w:rFonts w:asciiTheme="minorHAnsi" w:hAnsiTheme="minorHAnsi"/>
          <w:sz w:val="24"/>
          <w:szCs w:val="24"/>
        </w:rPr>
        <w:t>Thália Színház művészei</w:t>
      </w:r>
      <w:r w:rsidRPr="00BF0F14">
        <w:rPr>
          <w:rFonts w:asciiTheme="minorHAnsi" w:hAnsiTheme="minorHAnsi"/>
          <w:sz w:val="24"/>
          <w:szCs w:val="24"/>
        </w:rPr>
        <w:t xml:space="preserve"> népszerűek, </w:t>
      </w:r>
      <w:r w:rsidR="003863DB" w:rsidRPr="00BF0F14">
        <w:rPr>
          <w:rFonts w:asciiTheme="minorHAnsi" w:hAnsiTheme="minorHAnsi"/>
          <w:sz w:val="24"/>
          <w:szCs w:val="24"/>
        </w:rPr>
        <w:t>ismertek</w:t>
      </w:r>
      <w:r w:rsidR="00FA52F0" w:rsidRPr="00BF0F14">
        <w:rPr>
          <w:rFonts w:asciiTheme="minorHAnsi" w:hAnsiTheme="minorHAnsi"/>
          <w:sz w:val="24"/>
          <w:szCs w:val="24"/>
        </w:rPr>
        <w:t>,</w:t>
      </w:r>
      <w:r w:rsidRPr="00BF0F14">
        <w:rPr>
          <w:rFonts w:asciiTheme="minorHAnsi" w:hAnsiTheme="minorHAnsi"/>
          <w:sz w:val="24"/>
          <w:szCs w:val="24"/>
        </w:rPr>
        <w:t xml:space="preserve"> akik számtalan színházban Budapes</w:t>
      </w:r>
      <w:r w:rsidR="003863DB" w:rsidRPr="00BF0F14">
        <w:rPr>
          <w:rFonts w:asciiTheme="minorHAnsi" w:hAnsiTheme="minorHAnsi"/>
          <w:sz w:val="24"/>
          <w:szCs w:val="24"/>
        </w:rPr>
        <w:t xml:space="preserve">ten és vidéken, is </w:t>
      </w:r>
      <w:r w:rsidRPr="00BF0F14">
        <w:rPr>
          <w:rFonts w:asciiTheme="minorHAnsi" w:hAnsiTheme="minorHAnsi"/>
          <w:sz w:val="24"/>
          <w:szCs w:val="24"/>
        </w:rPr>
        <w:t>fellépnek. Szerepelnek filmben, TV</w:t>
      </w:r>
      <w:r w:rsidR="003863DB" w:rsidRPr="00BF0F14">
        <w:rPr>
          <w:rFonts w:asciiTheme="minorHAnsi" w:hAnsiTheme="minorHAnsi"/>
          <w:sz w:val="24"/>
          <w:szCs w:val="24"/>
        </w:rPr>
        <w:t xml:space="preserve"> és rádiójátékokban, különböző </w:t>
      </w:r>
      <w:r w:rsidRPr="00BF0F14">
        <w:rPr>
          <w:rFonts w:asciiTheme="minorHAnsi" w:hAnsiTheme="minorHAnsi"/>
          <w:sz w:val="24"/>
          <w:szCs w:val="24"/>
        </w:rPr>
        <w:t>műsorokban,</w:t>
      </w:r>
      <w:r w:rsidR="003863DB" w:rsidRPr="00BF0F14">
        <w:rPr>
          <w:rFonts w:asciiTheme="minorHAnsi" w:hAnsiTheme="minorHAnsi"/>
          <w:sz w:val="24"/>
          <w:szCs w:val="24"/>
        </w:rPr>
        <w:t xml:space="preserve"> és</w:t>
      </w:r>
      <w:r w:rsidR="00524E57">
        <w:rPr>
          <w:rFonts w:asciiTheme="minorHAnsi" w:hAnsiTheme="minorHAnsi"/>
          <w:sz w:val="24"/>
          <w:szCs w:val="24"/>
        </w:rPr>
        <w:t xml:space="preserve"> bemutatkozt</w:t>
      </w:r>
      <w:r w:rsidRPr="00BF0F14">
        <w:rPr>
          <w:rFonts w:asciiTheme="minorHAnsi" w:hAnsiTheme="minorHAnsi"/>
          <w:sz w:val="24"/>
          <w:szCs w:val="24"/>
        </w:rPr>
        <w:t>ak, mint rendez</w:t>
      </w:r>
      <w:r w:rsidR="003863DB" w:rsidRPr="00BF0F14">
        <w:rPr>
          <w:rFonts w:asciiTheme="minorHAnsi" w:hAnsiTheme="minorHAnsi"/>
          <w:sz w:val="24"/>
          <w:szCs w:val="24"/>
        </w:rPr>
        <w:t>ők</w:t>
      </w:r>
      <w:r w:rsidR="008D12B6">
        <w:rPr>
          <w:rFonts w:asciiTheme="minorHAnsi" w:hAnsiTheme="minorHAnsi"/>
          <w:sz w:val="24"/>
          <w:szCs w:val="24"/>
        </w:rPr>
        <w:t xml:space="preserve"> is</w:t>
      </w:r>
      <w:r w:rsidR="003863DB" w:rsidRPr="00BF0F14">
        <w:rPr>
          <w:rFonts w:asciiTheme="minorHAnsi" w:hAnsiTheme="minorHAnsi"/>
          <w:sz w:val="24"/>
          <w:szCs w:val="24"/>
        </w:rPr>
        <w:t>.</w:t>
      </w:r>
      <w:r w:rsidRPr="00BF0F14">
        <w:rPr>
          <w:rFonts w:asciiTheme="minorHAnsi" w:hAnsiTheme="minorHAnsi"/>
          <w:sz w:val="24"/>
          <w:szCs w:val="24"/>
        </w:rPr>
        <w:t> </w:t>
      </w:r>
    </w:p>
    <w:p w:rsidR="0055351A" w:rsidRPr="00BF0F14" w:rsidRDefault="0055351A" w:rsidP="00FA52F0">
      <w:pPr>
        <w:suppressAutoHyphens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/>
          <w:i/>
          <w:sz w:val="24"/>
          <w:szCs w:val="24"/>
        </w:rPr>
      </w:pPr>
      <w:r w:rsidRPr="00BF0F14">
        <w:rPr>
          <w:rFonts w:asciiTheme="minorHAnsi" w:hAnsiTheme="minorHAnsi"/>
          <w:sz w:val="24"/>
          <w:szCs w:val="24"/>
        </w:rPr>
        <w:t>3</w:t>
      </w:r>
      <w:r w:rsidRPr="00BF0F14">
        <w:rPr>
          <w:rFonts w:asciiTheme="minorHAnsi" w:hAnsiTheme="minorHAnsi"/>
          <w:i/>
          <w:sz w:val="24"/>
          <w:szCs w:val="24"/>
        </w:rPr>
        <w:t>.</w:t>
      </w:r>
      <w:r w:rsidRPr="00BF0F14">
        <w:rPr>
          <w:rFonts w:asciiTheme="minorHAnsi" w:hAnsiTheme="minorHAnsi"/>
          <w:i/>
          <w:sz w:val="14"/>
          <w:szCs w:val="14"/>
        </w:rPr>
        <w:t xml:space="preserve">         </w:t>
      </w:r>
      <w:r w:rsidRPr="00BF0F14">
        <w:rPr>
          <w:rFonts w:asciiTheme="minorHAnsi" w:hAnsiTheme="minorHAnsi"/>
          <w:i/>
          <w:sz w:val="24"/>
          <w:szCs w:val="24"/>
        </w:rPr>
        <w:t xml:space="preserve">a társulat foglalkoztatottsága, munkamegosztása, ennek keretében különösen művészi vagy művészeti munkakörben foglalkoztatottak által teljesített </w:t>
      </w:r>
      <w:proofErr w:type="gramStart"/>
      <w:r w:rsidRPr="00BF0F14">
        <w:rPr>
          <w:rFonts w:asciiTheme="minorHAnsi" w:hAnsiTheme="minorHAnsi"/>
          <w:i/>
          <w:sz w:val="24"/>
          <w:szCs w:val="24"/>
        </w:rPr>
        <w:t>produkciók</w:t>
      </w:r>
      <w:proofErr w:type="gramEnd"/>
      <w:r w:rsidRPr="00BF0F14">
        <w:rPr>
          <w:rFonts w:asciiTheme="minorHAnsi" w:hAnsiTheme="minorHAnsi"/>
          <w:i/>
          <w:sz w:val="24"/>
          <w:szCs w:val="24"/>
        </w:rPr>
        <w:t>, a társulat leterheltsége, szabad kapacitása tekintetében</w:t>
      </w:r>
    </w:p>
    <w:p w:rsidR="0055351A" w:rsidRPr="00BF0F14" w:rsidRDefault="0055351A" w:rsidP="00FA52F0">
      <w:pPr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/>
          <w:sz w:val="24"/>
          <w:szCs w:val="24"/>
        </w:rPr>
      </w:pPr>
      <w:r w:rsidRPr="00BF0F14">
        <w:rPr>
          <w:rFonts w:asciiTheme="minorHAnsi" w:hAnsiTheme="minorHAnsi"/>
          <w:sz w:val="24"/>
          <w:szCs w:val="24"/>
        </w:rPr>
        <w:t xml:space="preserve">A </w:t>
      </w:r>
      <w:r w:rsidR="00D5443B" w:rsidRPr="00BF0F14">
        <w:rPr>
          <w:rFonts w:asciiTheme="minorHAnsi" w:hAnsiTheme="minorHAnsi"/>
          <w:sz w:val="24"/>
          <w:szCs w:val="24"/>
        </w:rPr>
        <w:t>Thália</w:t>
      </w:r>
      <w:r w:rsidRPr="00BF0F14">
        <w:rPr>
          <w:rFonts w:asciiTheme="minorHAnsi" w:hAnsiTheme="minorHAnsi"/>
          <w:sz w:val="24"/>
          <w:szCs w:val="24"/>
        </w:rPr>
        <w:t xml:space="preserve"> S</w:t>
      </w:r>
      <w:r w:rsidR="00D5443B" w:rsidRPr="00BF0F14">
        <w:rPr>
          <w:rFonts w:asciiTheme="minorHAnsi" w:hAnsiTheme="minorHAnsi"/>
          <w:sz w:val="24"/>
          <w:szCs w:val="24"/>
        </w:rPr>
        <w:t>zínházban valamennyi színésznek megbízási szerződése van</w:t>
      </w:r>
      <w:r w:rsidR="00FA52F0" w:rsidRPr="00BF0F14">
        <w:rPr>
          <w:rFonts w:asciiTheme="minorHAnsi" w:hAnsiTheme="minorHAnsi"/>
          <w:sz w:val="24"/>
          <w:szCs w:val="24"/>
        </w:rPr>
        <w:t>,</w:t>
      </w:r>
      <w:r w:rsidR="00D5443B" w:rsidRPr="00BF0F14">
        <w:rPr>
          <w:rFonts w:asciiTheme="minorHAnsi" w:hAnsiTheme="minorHAnsi"/>
          <w:sz w:val="24"/>
          <w:szCs w:val="24"/>
        </w:rPr>
        <w:t xml:space="preserve"> melyek évadra szólnak és szerződési minimum </w:t>
      </w:r>
      <w:r w:rsidR="00FA52F0" w:rsidRPr="00BF0F14">
        <w:rPr>
          <w:rFonts w:asciiTheme="minorHAnsi" w:hAnsiTheme="minorHAnsi"/>
          <w:sz w:val="24"/>
          <w:szCs w:val="24"/>
        </w:rPr>
        <w:t xml:space="preserve">került </w:t>
      </w:r>
      <w:r w:rsidR="00D5443B" w:rsidRPr="00BF0F14">
        <w:rPr>
          <w:rFonts w:asciiTheme="minorHAnsi" w:hAnsiTheme="minorHAnsi"/>
          <w:sz w:val="24"/>
          <w:szCs w:val="24"/>
        </w:rPr>
        <w:t>benne meghatároz</w:t>
      </w:r>
      <w:r w:rsidR="00FA52F0" w:rsidRPr="00BF0F14">
        <w:rPr>
          <w:rFonts w:asciiTheme="minorHAnsi" w:hAnsiTheme="minorHAnsi"/>
          <w:sz w:val="24"/>
          <w:szCs w:val="24"/>
        </w:rPr>
        <w:t>ásra</w:t>
      </w:r>
      <w:r w:rsidR="00D5443B" w:rsidRPr="00BF0F14">
        <w:rPr>
          <w:rFonts w:asciiTheme="minorHAnsi" w:hAnsiTheme="minorHAnsi"/>
          <w:sz w:val="24"/>
          <w:szCs w:val="24"/>
        </w:rPr>
        <w:t>.</w:t>
      </w:r>
      <w:r w:rsidRPr="00BF0F14">
        <w:rPr>
          <w:rFonts w:asciiTheme="minorHAnsi" w:hAnsiTheme="minorHAnsi"/>
          <w:sz w:val="24"/>
          <w:szCs w:val="24"/>
        </w:rPr>
        <w:t xml:space="preserve"> Színházunkban 1</w:t>
      </w:r>
      <w:r w:rsidR="00D5443B" w:rsidRPr="00BF0F14">
        <w:rPr>
          <w:rFonts w:asciiTheme="minorHAnsi" w:hAnsiTheme="minorHAnsi"/>
          <w:sz w:val="24"/>
          <w:szCs w:val="24"/>
        </w:rPr>
        <w:t>6 állandó</w:t>
      </w:r>
      <w:r w:rsidRPr="00BF0F14">
        <w:rPr>
          <w:rFonts w:asciiTheme="minorHAnsi" w:hAnsiTheme="minorHAnsi"/>
          <w:sz w:val="24"/>
          <w:szCs w:val="24"/>
        </w:rPr>
        <w:t xml:space="preserve"> színészt </w:t>
      </w:r>
      <w:r w:rsidR="00D5443B" w:rsidRPr="00BF0F14">
        <w:rPr>
          <w:rFonts w:asciiTheme="minorHAnsi" w:hAnsiTheme="minorHAnsi"/>
          <w:sz w:val="24"/>
          <w:szCs w:val="24"/>
        </w:rPr>
        <w:t>foglalkoztatunk és</w:t>
      </w:r>
      <w:r w:rsidR="003863DB" w:rsidRPr="00BF0F14">
        <w:rPr>
          <w:rFonts w:asciiTheme="minorHAnsi" w:hAnsiTheme="minorHAnsi"/>
          <w:sz w:val="24"/>
          <w:szCs w:val="24"/>
        </w:rPr>
        <w:t xml:space="preserve"> létszámukat</w:t>
      </w:r>
      <w:r w:rsidR="00D5443B" w:rsidRPr="00BF0F14">
        <w:rPr>
          <w:rFonts w:asciiTheme="minorHAnsi" w:hAnsiTheme="minorHAnsi"/>
          <w:sz w:val="24"/>
          <w:szCs w:val="24"/>
        </w:rPr>
        <w:t xml:space="preserve"> igény szerint bővítjük </w:t>
      </w:r>
      <w:proofErr w:type="gramStart"/>
      <w:r w:rsidR="00D5443B" w:rsidRPr="00BF0F14">
        <w:rPr>
          <w:rFonts w:asciiTheme="minorHAnsi" w:hAnsiTheme="minorHAnsi"/>
          <w:sz w:val="24"/>
          <w:szCs w:val="24"/>
        </w:rPr>
        <w:t>konkrét</w:t>
      </w:r>
      <w:proofErr w:type="gramEnd"/>
      <w:r w:rsidR="00D5443B" w:rsidRPr="00BF0F14">
        <w:rPr>
          <w:rFonts w:asciiTheme="minorHAnsi" w:hAnsiTheme="minorHAnsi"/>
          <w:sz w:val="24"/>
          <w:szCs w:val="24"/>
        </w:rPr>
        <w:t xml:space="preserve"> előadásokra, melyek a darab műsoron</w:t>
      </w:r>
      <w:r w:rsidR="008D12B6">
        <w:rPr>
          <w:rFonts w:asciiTheme="minorHAnsi" w:hAnsiTheme="minorHAnsi"/>
          <w:sz w:val="24"/>
          <w:szCs w:val="24"/>
        </w:rPr>
        <w:t xml:space="preserve"> </w:t>
      </w:r>
      <w:r w:rsidR="00D5443B" w:rsidRPr="00BF0F14">
        <w:rPr>
          <w:rFonts w:asciiTheme="minorHAnsi" w:hAnsiTheme="minorHAnsi"/>
          <w:sz w:val="24"/>
          <w:szCs w:val="24"/>
        </w:rPr>
        <w:t>tartásáig szólnak. A színészek fellépéseinek</w:t>
      </w:r>
      <w:r w:rsidR="003863DB" w:rsidRPr="00BF0F14">
        <w:rPr>
          <w:rFonts w:asciiTheme="minorHAnsi" w:hAnsiTheme="minorHAnsi"/>
          <w:sz w:val="24"/>
          <w:szCs w:val="24"/>
        </w:rPr>
        <w:t>,</w:t>
      </w:r>
      <w:r w:rsidR="00D5443B" w:rsidRPr="00BF0F14">
        <w:rPr>
          <w:rFonts w:asciiTheme="minorHAnsi" w:hAnsiTheme="minorHAnsi"/>
          <w:sz w:val="24"/>
          <w:szCs w:val="24"/>
        </w:rPr>
        <w:t xml:space="preserve"> tv-film felvételén való részvételének és r</w:t>
      </w:r>
      <w:r w:rsidR="003863DB" w:rsidRPr="00BF0F14">
        <w:rPr>
          <w:rFonts w:asciiTheme="minorHAnsi" w:hAnsiTheme="minorHAnsi"/>
          <w:sz w:val="24"/>
          <w:szCs w:val="24"/>
        </w:rPr>
        <w:t>á</w:t>
      </w:r>
      <w:r w:rsidR="00D5443B" w:rsidRPr="00BF0F14">
        <w:rPr>
          <w:rFonts w:asciiTheme="minorHAnsi" w:hAnsiTheme="minorHAnsi"/>
          <w:sz w:val="24"/>
          <w:szCs w:val="24"/>
        </w:rPr>
        <w:t xml:space="preserve">diójátékban szerepléseinek száma széles skálán mozog. </w:t>
      </w:r>
      <w:r w:rsidR="003863DB" w:rsidRPr="00BF0F14">
        <w:rPr>
          <w:rFonts w:asciiTheme="minorHAnsi" w:hAnsiTheme="minorHAnsi"/>
          <w:sz w:val="24"/>
          <w:szCs w:val="24"/>
        </w:rPr>
        <w:t>A legtöbbet foglalkoztatott színészek közel 600 órát teljesítenek egy évadban. Új bemutatók megvalósításában való közreműködésüket a művészeti vezetés határozza meg.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  <w:highlight w:val="green"/>
        </w:rPr>
      </w:pPr>
    </w:p>
    <w:p w:rsidR="00FA52F0" w:rsidRPr="008177D2" w:rsidRDefault="00FA52F0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  <w:highlight w:val="green"/>
        </w:rPr>
      </w:pPr>
    </w:p>
    <w:p w:rsidR="00FA52F0" w:rsidRPr="008177D2" w:rsidRDefault="00FA52F0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  <w:highlight w:val="green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  <w:highlight w:val="green"/>
        </w:rPr>
      </w:pPr>
    </w:p>
    <w:p w:rsidR="00AB361A" w:rsidRPr="00BF0F14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BF0F14">
        <w:rPr>
          <w:rFonts w:cs="Calibri"/>
          <w:b/>
          <w:sz w:val="24"/>
        </w:rPr>
        <w:lastRenderedPageBreak/>
        <w:t>hazai és nemzetközi szakmai és művészeti kapcsolatépítés és együttműködés gyakorlati bemutatása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  <w:highlight w:val="green"/>
        </w:rPr>
      </w:pPr>
    </w:p>
    <w:p w:rsidR="00BF0F14" w:rsidRPr="00014C79" w:rsidRDefault="00BF0F14" w:rsidP="00BF0F14">
      <w:pPr>
        <w:spacing w:after="0" w:line="240" w:lineRule="auto"/>
        <w:ind w:left="284"/>
        <w:jc w:val="both"/>
        <w:rPr>
          <w:rFonts w:cs="Calibri"/>
          <w:sz w:val="24"/>
        </w:rPr>
      </w:pPr>
      <w:r>
        <w:rPr>
          <w:rFonts w:cs="Calibri"/>
          <w:sz w:val="24"/>
        </w:rPr>
        <w:t>A 2016/17-e</w:t>
      </w:r>
      <w:r w:rsidRPr="00014C79">
        <w:rPr>
          <w:rFonts w:cs="Calibri"/>
          <w:sz w:val="24"/>
        </w:rPr>
        <w:t xml:space="preserve">s évadban a Thália Színház számos határon túli magyar színházzal illetve magyarországi vidéki színházzal és a független színházakkal működött együtt. </w:t>
      </w:r>
    </w:p>
    <w:p w:rsidR="00BF0F14" w:rsidRPr="00014C79" w:rsidRDefault="00BF0F14" w:rsidP="00BF0F14">
      <w:pPr>
        <w:spacing w:after="0" w:line="240" w:lineRule="auto"/>
        <w:ind w:left="284"/>
        <w:jc w:val="both"/>
        <w:rPr>
          <w:rFonts w:cs="Calibri"/>
          <w:sz w:val="24"/>
        </w:rPr>
      </w:pPr>
      <w:r w:rsidRPr="00014C79">
        <w:rPr>
          <w:rFonts w:cs="Calibri"/>
          <w:sz w:val="24"/>
        </w:rPr>
        <w:t>A Thália befogadó színházi jellegét is megtartva 2015. év végétől már társulati színházként működik, mely változás az alapító okiratban és a fenntartói megállapodásban is rögzítésre került.</w:t>
      </w:r>
    </w:p>
    <w:p w:rsidR="00BF0F14" w:rsidRPr="00014C79" w:rsidRDefault="00BF0F14" w:rsidP="00BF0F14">
      <w:pPr>
        <w:spacing w:after="0" w:line="240" w:lineRule="auto"/>
        <w:ind w:left="284"/>
        <w:jc w:val="both"/>
        <w:rPr>
          <w:rFonts w:cs="Calibri"/>
          <w:sz w:val="24"/>
        </w:rPr>
      </w:pPr>
      <w:r w:rsidRPr="00014C79">
        <w:rPr>
          <w:rFonts w:cs="Calibri"/>
          <w:sz w:val="24"/>
        </w:rPr>
        <w:t xml:space="preserve">A korábbi évek műsorpolitikáját folytatva, </w:t>
      </w:r>
      <w:r w:rsidR="008D12B6">
        <w:rPr>
          <w:rFonts w:cs="Calibri"/>
          <w:sz w:val="24"/>
        </w:rPr>
        <w:t xml:space="preserve">Színházunk, </w:t>
      </w:r>
      <w:r w:rsidRPr="00014C79">
        <w:rPr>
          <w:rFonts w:cs="Calibri"/>
          <w:sz w:val="24"/>
        </w:rPr>
        <w:t>rendszere</w:t>
      </w:r>
      <w:r w:rsidR="008D12B6">
        <w:rPr>
          <w:rFonts w:cs="Calibri"/>
          <w:sz w:val="24"/>
        </w:rPr>
        <w:t xml:space="preserve">sen vendégül látja a fővárosban, </w:t>
      </w:r>
      <w:r w:rsidRPr="00014C79">
        <w:rPr>
          <w:rFonts w:cs="Calibri"/>
          <w:sz w:val="24"/>
        </w:rPr>
        <w:t xml:space="preserve"> vidéken és határon túl megjelenő kulturális értékeket, ennek érdekében </w:t>
      </w:r>
      <w:proofErr w:type="gramStart"/>
      <w:r w:rsidRPr="00014C79">
        <w:rPr>
          <w:rFonts w:cs="Calibri"/>
          <w:sz w:val="24"/>
        </w:rPr>
        <w:t>aktív</w:t>
      </w:r>
      <w:proofErr w:type="gramEnd"/>
      <w:r w:rsidRPr="00014C79">
        <w:rPr>
          <w:rFonts w:cs="Calibri"/>
          <w:sz w:val="24"/>
        </w:rPr>
        <w:t xml:space="preserve"> kapcsolatot ápol nevezett színházi társulatokkal. </w:t>
      </w:r>
    </w:p>
    <w:p w:rsidR="00BF0F14" w:rsidRPr="00014C79" w:rsidRDefault="00BF0F14" w:rsidP="00BF0F14">
      <w:pPr>
        <w:spacing w:after="0" w:line="240" w:lineRule="auto"/>
        <w:ind w:left="284"/>
        <w:jc w:val="both"/>
        <w:rPr>
          <w:rFonts w:cs="Calibri"/>
          <w:sz w:val="24"/>
        </w:rPr>
      </w:pPr>
      <w:r w:rsidRPr="00014C79">
        <w:rPr>
          <w:rFonts w:cs="Calibri"/>
          <w:sz w:val="24"/>
        </w:rPr>
        <w:t>Az együttműködés módja és célja több irányú, így az előadások pesti bemutatójával összekötött televíziós felvétele mellett</w:t>
      </w:r>
      <w:r w:rsidR="008D12B6">
        <w:rPr>
          <w:rFonts w:cs="Calibri"/>
          <w:sz w:val="24"/>
        </w:rPr>
        <w:t>,</w:t>
      </w:r>
      <w:r w:rsidRPr="00014C79">
        <w:rPr>
          <w:rFonts w:cs="Calibri"/>
          <w:sz w:val="24"/>
        </w:rPr>
        <w:t xml:space="preserve"> </w:t>
      </w:r>
      <w:proofErr w:type="gramStart"/>
      <w:r w:rsidRPr="00014C79">
        <w:rPr>
          <w:rFonts w:cs="Calibri"/>
          <w:sz w:val="24"/>
        </w:rPr>
        <w:t>ad hoc</w:t>
      </w:r>
      <w:proofErr w:type="gramEnd"/>
      <w:r w:rsidRPr="00014C79">
        <w:rPr>
          <w:rFonts w:cs="Calibri"/>
          <w:sz w:val="24"/>
        </w:rPr>
        <w:t xml:space="preserve"> jelle</w:t>
      </w:r>
      <w:r w:rsidR="008D12B6">
        <w:rPr>
          <w:rFonts w:cs="Calibri"/>
          <w:sz w:val="24"/>
        </w:rPr>
        <w:t>gű vendégjáték és fesztivál</w:t>
      </w:r>
      <w:r w:rsidRPr="00014C79">
        <w:rPr>
          <w:rFonts w:cs="Calibri"/>
          <w:sz w:val="24"/>
        </w:rPr>
        <w:t>események színtere színházunk.</w:t>
      </w:r>
    </w:p>
    <w:p w:rsidR="00BF0F14" w:rsidRPr="00014C79" w:rsidRDefault="00BF0F14" w:rsidP="00BF0F14">
      <w:pPr>
        <w:spacing w:after="0" w:line="240" w:lineRule="auto"/>
        <w:ind w:left="284"/>
        <w:jc w:val="both"/>
        <w:rPr>
          <w:rFonts w:cs="Calibri"/>
          <w:sz w:val="24"/>
        </w:rPr>
      </w:pPr>
      <w:r w:rsidRPr="00014C79">
        <w:rPr>
          <w:rFonts w:cs="Calibri"/>
          <w:sz w:val="24"/>
        </w:rPr>
        <w:t xml:space="preserve">Az előadások között kamara és stúdió előadások, nagyszínpadi előadások, zenés irodalmi estek, gyermek-és ifjúsági továbbá beavató színházi előadások is bemutatásra kerültek. </w:t>
      </w:r>
    </w:p>
    <w:p w:rsidR="00F17D4D" w:rsidRPr="008177D2" w:rsidRDefault="00F17D4D">
      <w:pPr>
        <w:spacing w:after="0" w:line="240" w:lineRule="auto"/>
        <w:ind w:left="284"/>
        <w:jc w:val="both"/>
        <w:rPr>
          <w:rFonts w:cs="Calibri"/>
          <w:sz w:val="24"/>
          <w:highlight w:val="green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sz w:val="24"/>
          <w:highlight w:val="green"/>
        </w:rPr>
      </w:pPr>
    </w:p>
    <w:p w:rsidR="00AB361A" w:rsidRPr="00BF0F14" w:rsidRDefault="00AB361A" w:rsidP="00D5415B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BF0F14">
        <w:rPr>
          <w:rFonts w:cs="Calibri"/>
          <w:sz w:val="24"/>
        </w:rPr>
        <w:t>Együttműködések, projektek bemutatása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green"/>
        </w:rPr>
      </w:pPr>
    </w:p>
    <w:p w:rsidR="00BF0F14" w:rsidRPr="00BF0F14" w:rsidRDefault="00BF0F14" w:rsidP="00BF0F1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BF0F14">
        <w:rPr>
          <w:rFonts w:cs="Calibri"/>
          <w:sz w:val="24"/>
        </w:rPr>
        <w:t>Rendszeresen fellépő színházi társulatok, előadás címe, helyszíne, évadban előadásszám, évadban nézőszám, szerződés hatálya. A felsorolt előadások a Thália Színház és a partner színházak koprodukciójában jöttek létre, illetve befogadott előadások.</w:t>
      </w:r>
    </w:p>
    <w:p w:rsidR="00BF0F14" w:rsidRPr="00BF0F14" w:rsidRDefault="00BF0F14" w:rsidP="006B31E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hd w:val="clear" w:color="auto" w:fill="00FFFF"/>
        </w:rPr>
      </w:pPr>
      <w:r w:rsidRPr="00BF0F14">
        <w:rPr>
          <w:rFonts w:cs="Calibri"/>
          <w:sz w:val="24"/>
        </w:rPr>
        <w:t xml:space="preserve">Örkény Színház: </w:t>
      </w:r>
      <w:proofErr w:type="spellStart"/>
      <w:r w:rsidRPr="00BF0F14">
        <w:rPr>
          <w:rFonts w:cs="Calibri"/>
          <w:sz w:val="24"/>
        </w:rPr>
        <w:t>nőNYUGAT</w:t>
      </w:r>
      <w:proofErr w:type="spellEnd"/>
      <w:r w:rsidRPr="00BF0F14">
        <w:rPr>
          <w:rFonts w:cs="Calibri"/>
          <w:sz w:val="24"/>
        </w:rPr>
        <w:t xml:space="preserve">, Arizona Stúdió. 13 előadás, a Thália a teljes nézőszám 65%-át számolhatja el. Felek közös megegyezéssel az előadást a következő évadra már nem viszik tovább, egy 2017. őszi gödöllői vendégjátékkal búcsúznak el tőle, de a </w:t>
      </w:r>
      <w:proofErr w:type="gramStart"/>
      <w:r w:rsidRPr="00BF0F14">
        <w:rPr>
          <w:rFonts w:cs="Calibri"/>
          <w:sz w:val="24"/>
        </w:rPr>
        <w:t>produkció</w:t>
      </w:r>
      <w:proofErr w:type="gramEnd"/>
      <w:r w:rsidRPr="00BF0F14">
        <w:rPr>
          <w:rFonts w:cs="Calibri"/>
          <w:sz w:val="24"/>
        </w:rPr>
        <w:t xml:space="preserve"> rádiójáték és tv felvétel formájában megmarad az utókornak.</w:t>
      </w:r>
    </w:p>
    <w:p w:rsidR="00BF0F14" w:rsidRPr="00BF0F14" w:rsidRDefault="00BF0F14" w:rsidP="00BF0F1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hd w:val="clear" w:color="auto" w:fill="00FFFF"/>
        </w:rPr>
      </w:pPr>
      <w:r w:rsidRPr="00BF0F14">
        <w:rPr>
          <w:rFonts w:cs="Calibri"/>
          <w:sz w:val="24"/>
        </w:rPr>
        <w:t xml:space="preserve">Rövid - Függetlenül Egymással Közhasznú Egyesület (FÜGE) – Tatabányai Jászai Mari Színház közös előadása. A színházi </w:t>
      </w:r>
      <w:proofErr w:type="gramStart"/>
      <w:r w:rsidRPr="00BF0F14">
        <w:rPr>
          <w:rFonts w:cs="Calibri"/>
          <w:sz w:val="24"/>
        </w:rPr>
        <w:t>évadban</w:t>
      </w:r>
      <w:proofErr w:type="gramEnd"/>
      <w:r w:rsidRPr="00BF0F14">
        <w:rPr>
          <w:rFonts w:cs="Calibri"/>
          <w:sz w:val="24"/>
        </w:rPr>
        <w:t xml:space="preserve"> a Tháliában havi egy előadást, azaz 8 előadást tűztünk műsorra. Felek az együttműködést folytatni kívánják.</w:t>
      </w:r>
    </w:p>
    <w:p w:rsidR="00BF0F14" w:rsidRPr="00BF0F14" w:rsidRDefault="00BF0F14" w:rsidP="00BF0F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  <w:shd w:val="clear" w:color="auto" w:fill="00FFFF"/>
        </w:rPr>
      </w:pPr>
      <w:r w:rsidRPr="00BF0F14">
        <w:rPr>
          <w:rFonts w:cs="Calibri"/>
          <w:sz w:val="24"/>
        </w:rPr>
        <w:t>Beavató színházi sorozat és ismeretterjesztő előadások a Nemzeti Alaptantervhez kapcsolódóan:</w:t>
      </w:r>
    </w:p>
    <w:p w:rsidR="00BF0F14" w:rsidRPr="00BF0F14" w:rsidRDefault="00BF0F14" w:rsidP="00BF0F14">
      <w:pPr>
        <w:tabs>
          <w:tab w:val="left" w:pos="708"/>
        </w:tabs>
        <w:spacing w:after="0" w:line="240" w:lineRule="auto"/>
        <w:ind w:left="284"/>
        <w:jc w:val="both"/>
        <w:rPr>
          <w:rFonts w:cs="Calibri"/>
          <w:sz w:val="24"/>
          <w:shd w:val="clear" w:color="auto" w:fill="00FFFF"/>
        </w:rPr>
      </w:pPr>
      <w:r w:rsidRPr="00BF0F14">
        <w:rPr>
          <w:rFonts w:cs="Calibri"/>
          <w:sz w:val="24"/>
        </w:rPr>
        <w:t>A 2013/2014-es színházi évadban új projektbe kezdett a Thália Színház a Fővárosi Önkormányzattal, néhány lelkes pedagógussal és a Gór Nagy Mária Színitanodával összefogásban.</w:t>
      </w:r>
    </w:p>
    <w:p w:rsidR="00BF0F14" w:rsidRPr="00BF0F14" w:rsidRDefault="00BF0F14" w:rsidP="00BF0F14">
      <w:pPr>
        <w:tabs>
          <w:tab w:val="left" w:pos="708"/>
        </w:tabs>
        <w:spacing w:after="0" w:line="240" w:lineRule="auto"/>
        <w:ind w:left="284"/>
        <w:jc w:val="both"/>
        <w:rPr>
          <w:rFonts w:cs="Calibri"/>
          <w:sz w:val="24"/>
          <w:shd w:val="clear" w:color="auto" w:fill="00FFFF"/>
        </w:rPr>
      </w:pPr>
      <w:r w:rsidRPr="00BF0F14">
        <w:rPr>
          <w:rFonts w:cs="Calibri"/>
          <w:sz w:val="24"/>
        </w:rPr>
        <w:t>Az első évad óta nagyon sikeres a programsorozat. A projektet a 2017/2018 tanévre is szeretnénk  tovább</w:t>
      </w:r>
      <w:r>
        <w:rPr>
          <w:rFonts w:cs="Calibri"/>
          <w:sz w:val="24"/>
        </w:rPr>
        <w:t xml:space="preserve"> </w:t>
      </w:r>
      <w:r w:rsidRPr="00BF0F14">
        <w:rPr>
          <w:rFonts w:cs="Calibri"/>
          <w:sz w:val="24"/>
        </w:rPr>
        <w:t xml:space="preserve">vinni, ha a szakmai </w:t>
      </w:r>
      <w:proofErr w:type="gramStart"/>
      <w:r w:rsidRPr="00BF0F14">
        <w:rPr>
          <w:rFonts w:cs="Calibri"/>
          <w:sz w:val="24"/>
        </w:rPr>
        <w:t>összefogásra</w:t>
      </w:r>
      <w:proofErr w:type="gramEnd"/>
      <w:r w:rsidRPr="00BF0F14">
        <w:rPr>
          <w:rFonts w:cs="Calibri"/>
          <w:sz w:val="24"/>
        </w:rPr>
        <w:t xml:space="preserve"> és a Főváros anyagi támogatására számítani tudunk.</w:t>
      </w:r>
    </w:p>
    <w:p w:rsidR="00BF0F14" w:rsidRPr="00BF0F14" w:rsidRDefault="00BF0F14" w:rsidP="00BF0F14">
      <w:pPr>
        <w:tabs>
          <w:tab w:val="left" w:pos="708"/>
        </w:tabs>
        <w:spacing w:after="0" w:line="240" w:lineRule="auto"/>
        <w:ind w:left="284"/>
        <w:jc w:val="both"/>
        <w:rPr>
          <w:rFonts w:cs="Calibri"/>
          <w:sz w:val="24"/>
          <w:shd w:val="clear" w:color="auto" w:fill="00FFFF"/>
        </w:rPr>
      </w:pPr>
      <w:r w:rsidRPr="00BF0F14">
        <w:rPr>
          <w:rFonts w:cs="Calibri"/>
          <w:sz w:val="24"/>
        </w:rPr>
        <w:t xml:space="preserve">A Nemzeti Alaptantervhez kapcsolódóan kijelölt témák mentén beavató színházi előadásokat és ismeretterjesztő előadásokat kapcsoltunk össze a fővárosi fenntartású középiskolások része a Thália Színház </w:t>
      </w:r>
      <w:proofErr w:type="spellStart"/>
      <w:r w:rsidRPr="00BF0F14">
        <w:rPr>
          <w:rFonts w:cs="Calibri"/>
          <w:sz w:val="24"/>
        </w:rPr>
        <w:t>Mikroszínpadán</w:t>
      </w:r>
      <w:proofErr w:type="spellEnd"/>
      <w:r w:rsidRPr="00BF0F14">
        <w:rPr>
          <w:rFonts w:cs="Calibri"/>
          <w:sz w:val="24"/>
        </w:rPr>
        <w:t>, 170 fős nézőtér előtt, a tanévben/színházi évadban havi rendszerességgel, 8 alkalommal. Gór Nagy Mária Színitanodájának diákjai tartottak színpadi előadást, majd témájához kapcsolódóan ismeretterjesztő, értelmező előadást tartott egy felkért téma szakértője, szaktanár. A 2016/2017-es évadban/tanévben „</w:t>
      </w:r>
      <w:r w:rsidRPr="00BF0F14">
        <w:rPr>
          <w:bCs/>
          <w:sz w:val="23"/>
          <w:szCs w:val="23"/>
        </w:rPr>
        <w:t>Férfi sorsok - férfi szerepek</w:t>
      </w:r>
      <w:r w:rsidRPr="00BF0F14">
        <w:rPr>
          <w:rFonts w:cs="Calibri"/>
          <w:sz w:val="24"/>
        </w:rPr>
        <w:t xml:space="preserve">” </w:t>
      </w:r>
      <w:proofErr w:type="gramStart"/>
      <w:r w:rsidRPr="00BF0F14">
        <w:rPr>
          <w:rFonts w:cs="Calibri"/>
          <w:sz w:val="24"/>
        </w:rPr>
        <w:t>mottóval</w:t>
      </w:r>
      <w:proofErr w:type="gramEnd"/>
      <w:r w:rsidRPr="00BF0F14">
        <w:rPr>
          <w:rFonts w:cs="Calibri"/>
          <w:sz w:val="24"/>
        </w:rPr>
        <w:t xml:space="preserve"> válogattunk össze a világ és magyar irodalmi művekből színpadi adaptációkat. A sorozat kortárs magyar írók műveivel is kiegészült, melyet a diákság nagy örömmel fogadott.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284"/>
        <w:jc w:val="both"/>
        <w:rPr>
          <w:rFonts w:cs="Calibri"/>
          <w:sz w:val="24"/>
          <w:highlight w:val="green"/>
          <w:shd w:val="clear" w:color="auto" w:fill="00FFFF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green"/>
        </w:rPr>
      </w:pPr>
    </w:p>
    <w:p w:rsidR="00AB361A" w:rsidRPr="00BF0F14" w:rsidRDefault="00AB361A" w:rsidP="006B31EC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BF0F14">
        <w:rPr>
          <w:rFonts w:cs="Calibri"/>
          <w:sz w:val="24"/>
        </w:rPr>
        <w:t>Független színházi társulatokkal történő együttműködés</w:t>
      </w:r>
      <w:r w:rsidR="00BF0F14" w:rsidRPr="00BF0F14">
        <w:rPr>
          <w:rFonts w:cs="Calibri"/>
          <w:sz w:val="24"/>
        </w:rPr>
        <w:t>t</w:t>
      </w:r>
      <w:r w:rsidRPr="00BF0F14">
        <w:rPr>
          <w:rFonts w:cs="Calibri"/>
          <w:sz w:val="24"/>
        </w:rPr>
        <w:t xml:space="preserve"> (részletesebben </w:t>
      </w:r>
      <w:proofErr w:type="spellStart"/>
      <w:r w:rsidRPr="00BF0F14">
        <w:rPr>
          <w:rFonts w:cs="Calibri"/>
          <w:sz w:val="24"/>
        </w:rPr>
        <w:t>lsd</w:t>
      </w:r>
      <w:proofErr w:type="spellEnd"/>
      <w:r w:rsidRPr="00BF0F14">
        <w:rPr>
          <w:rFonts w:cs="Calibri"/>
          <w:sz w:val="24"/>
        </w:rPr>
        <w:t xml:space="preserve">. c. pont, repertoár felsorolása) folytattuk a 2012/2013-as évadban elkezdett </w:t>
      </w:r>
      <w:r w:rsidR="00BF0F14" w:rsidRPr="00BF0F14">
        <w:rPr>
          <w:rFonts w:cs="Calibri"/>
          <w:sz w:val="24"/>
        </w:rPr>
        <w:t>irányelvek szerint.</w:t>
      </w:r>
      <w:r w:rsidRPr="00BF0F14">
        <w:rPr>
          <w:rFonts w:cs="Calibri"/>
          <w:sz w:val="24"/>
        </w:rPr>
        <w:t xml:space="preserve"> Az együttműködés célja a független társulatoknak játszási lehetőség biztosítása a Thália Színházban. Részben a fővárosi pályázati forrás (BSZK) biztosítja a független társulatok jelenlétét.</w:t>
      </w:r>
    </w:p>
    <w:p w:rsidR="00AB361A" w:rsidRPr="00BF0F14" w:rsidRDefault="00AB361A">
      <w:pPr>
        <w:tabs>
          <w:tab w:val="left" w:pos="708"/>
        </w:tabs>
        <w:spacing w:after="0" w:line="240" w:lineRule="auto"/>
        <w:ind w:left="284"/>
        <w:jc w:val="both"/>
        <w:rPr>
          <w:rFonts w:cs="Calibri"/>
          <w:sz w:val="24"/>
        </w:rPr>
      </w:pPr>
      <w:r w:rsidRPr="00BF0F14">
        <w:rPr>
          <w:rFonts w:cs="Calibri"/>
          <w:sz w:val="24"/>
        </w:rPr>
        <w:lastRenderedPageBreak/>
        <w:t xml:space="preserve">A program megvalósításával elértük, hogy a minőségi független színházi </w:t>
      </w:r>
      <w:proofErr w:type="gramStart"/>
      <w:r w:rsidRPr="00BF0F14">
        <w:rPr>
          <w:rFonts w:cs="Calibri"/>
          <w:sz w:val="24"/>
        </w:rPr>
        <w:t>produkciók</w:t>
      </w:r>
      <w:proofErr w:type="gramEnd"/>
      <w:r w:rsidRPr="00BF0F14">
        <w:rPr>
          <w:rFonts w:cs="Calibri"/>
          <w:sz w:val="24"/>
        </w:rPr>
        <w:t xml:space="preserve"> eljussanak a közönséghez, integrálva a befogadó színházi közegbe. Az együttműködő társulatok listáját és a megvalósult előadásokat a c. pontban a repertoár bemutatásával közöljük.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284"/>
        <w:jc w:val="both"/>
        <w:rPr>
          <w:rFonts w:cs="Calibri"/>
          <w:sz w:val="24"/>
          <w:highlight w:val="green"/>
        </w:rPr>
      </w:pPr>
    </w:p>
    <w:p w:rsidR="00AB361A" w:rsidRPr="00181E30" w:rsidRDefault="00AB361A" w:rsidP="00181E3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 xml:space="preserve">A </w:t>
      </w:r>
      <w:r w:rsidR="006E1D72">
        <w:rPr>
          <w:rFonts w:cs="Calibri"/>
          <w:sz w:val="24"/>
        </w:rPr>
        <w:t xml:space="preserve">Thália </w:t>
      </w:r>
      <w:proofErr w:type="gramStart"/>
      <w:r w:rsidR="006E1D72">
        <w:rPr>
          <w:rFonts w:cs="Calibri"/>
          <w:sz w:val="24"/>
        </w:rPr>
        <w:t xml:space="preserve">Színház </w:t>
      </w:r>
      <w:r w:rsidR="00BF0F14" w:rsidRPr="00181E30">
        <w:rPr>
          <w:rFonts w:cs="Calibri"/>
          <w:sz w:val="24"/>
        </w:rPr>
        <w:t xml:space="preserve"> a</w:t>
      </w:r>
      <w:proofErr w:type="gramEnd"/>
      <w:r w:rsidR="00BF0F14" w:rsidRPr="00181E30">
        <w:rPr>
          <w:rFonts w:cs="Calibri"/>
          <w:sz w:val="24"/>
        </w:rPr>
        <w:t xml:space="preserve"> </w:t>
      </w:r>
      <w:proofErr w:type="spellStart"/>
      <w:r w:rsidR="00BF0F14" w:rsidRPr="00181E30">
        <w:rPr>
          <w:rFonts w:cs="Calibri"/>
          <w:sz w:val="24"/>
        </w:rPr>
        <w:t>Brass</w:t>
      </w:r>
      <w:proofErr w:type="spellEnd"/>
      <w:r w:rsidR="00BF0F14" w:rsidRPr="00181E30">
        <w:rPr>
          <w:rFonts w:cs="Calibri"/>
          <w:sz w:val="24"/>
        </w:rPr>
        <w:t xml:space="preserve"> in </w:t>
      </w:r>
      <w:proofErr w:type="spellStart"/>
      <w:r w:rsidR="00BF0F14" w:rsidRPr="00181E30">
        <w:rPr>
          <w:rFonts w:cs="Calibri"/>
          <w:sz w:val="24"/>
        </w:rPr>
        <w:t>the</w:t>
      </w:r>
      <w:proofErr w:type="spellEnd"/>
      <w:r w:rsidR="00BF0F14" w:rsidRPr="00181E30">
        <w:rPr>
          <w:rFonts w:cs="Calibri"/>
          <w:sz w:val="24"/>
        </w:rPr>
        <w:t xml:space="preserve"> </w:t>
      </w:r>
      <w:proofErr w:type="spellStart"/>
      <w:r w:rsidR="00BF0F14" w:rsidRPr="00181E30">
        <w:rPr>
          <w:rFonts w:cs="Calibri"/>
          <w:sz w:val="24"/>
        </w:rPr>
        <w:t>Five</w:t>
      </w:r>
      <w:proofErr w:type="spellEnd"/>
      <w:r w:rsidR="00BF0F14" w:rsidRPr="00181E30">
        <w:rPr>
          <w:rFonts w:cs="Calibri"/>
          <w:sz w:val="24"/>
        </w:rPr>
        <w:t xml:space="preserve"> és Méhes Csaba együttműködése 2009 őszéig nyúlik vissza, amikor is egy évad alatt 9 alkalommal játszották az Irány Rió! című előadásukat a Thália Színház </w:t>
      </w:r>
      <w:proofErr w:type="spellStart"/>
      <w:r w:rsidR="00BF0F14" w:rsidRPr="00181E30">
        <w:rPr>
          <w:rFonts w:cs="Calibri"/>
          <w:sz w:val="24"/>
        </w:rPr>
        <w:t>nagyszínpadán</w:t>
      </w:r>
      <w:proofErr w:type="spellEnd"/>
      <w:r w:rsidR="00BF0F14" w:rsidRPr="00181E30">
        <w:rPr>
          <w:rFonts w:cs="Calibri"/>
          <w:sz w:val="24"/>
        </w:rPr>
        <w:t xml:space="preserve">. A </w:t>
      </w:r>
      <w:proofErr w:type="spellStart"/>
      <w:r w:rsidR="00BF0F14" w:rsidRPr="00181E30">
        <w:rPr>
          <w:rFonts w:cs="Calibri"/>
          <w:sz w:val="24"/>
        </w:rPr>
        <w:t>Brass</w:t>
      </w:r>
      <w:proofErr w:type="spellEnd"/>
      <w:r w:rsidR="00BF0F14" w:rsidRPr="00181E30">
        <w:rPr>
          <w:rFonts w:cs="Calibri"/>
          <w:sz w:val="24"/>
        </w:rPr>
        <w:t xml:space="preserve"> in </w:t>
      </w:r>
      <w:proofErr w:type="spellStart"/>
      <w:r w:rsidR="00BF0F14" w:rsidRPr="00181E30">
        <w:rPr>
          <w:rFonts w:cs="Calibri"/>
          <w:sz w:val="24"/>
        </w:rPr>
        <w:t>the</w:t>
      </w:r>
      <w:proofErr w:type="spellEnd"/>
      <w:r w:rsidR="00BF0F14" w:rsidRPr="00181E30">
        <w:rPr>
          <w:rFonts w:cs="Calibri"/>
          <w:sz w:val="24"/>
        </w:rPr>
        <w:t xml:space="preserve"> </w:t>
      </w:r>
      <w:proofErr w:type="spellStart"/>
      <w:r w:rsidR="00BF0F14" w:rsidRPr="00181E30">
        <w:rPr>
          <w:rFonts w:cs="Calibri"/>
          <w:sz w:val="24"/>
        </w:rPr>
        <w:t>Five</w:t>
      </w:r>
      <w:proofErr w:type="spellEnd"/>
      <w:r w:rsidR="00BF0F14" w:rsidRPr="00181E30">
        <w:rPr>
          <w:rFonts w:cs="Calibri"/>
          <w:sz w:val="24"/>
        </w:rPr>
        <w:t xml:space="preserve"> és Méhes Csaba mozgásművésszel közösen új műfajt teremtettek. Önfeledt nevetésre bírták a közönséget, megváltoztatva ezzel minden eddigi képet, amit az emberek a rézfúvós hangszerekről és a pantomimról</w:t>
      </w:r>
      <w:r w:rsidR="00524E57" w:rsidRPr="00524E57">
        <w:rPr>
          <w:rFonts w:cs="Calibri"/>
          <w:sz w:val="24"/>
        </w:rPr>
        <w:t xml:space="preserve"> </w:t>
      </w:r>
      <w:r w:rsidR="00524E57" w:rsidRPr="00181E30">
        <w:rPr>
          <w:rFonts w:cs="Calibri"/>
          <w:sz w:val="24"/>
        </w:rPr>
        <w:t>alkottak</w:t>
      </w:r>
      <w:r w:rsidR="00524E57">
        <w:rPr>
          <w:rFonts w:cs="Calibri"/>
          <w:sz w:val="24"/>
        </w:rPr>
        <w:t xml:space="preserve"> </w:t>
      </w:r>
      <w:r w:rsidR="00BF0F14" w:rsidRPr="00181E30">
        <w:rPr>
          <w:rFonts w:cs="Calibri"/>
          <w:sz w:val="24"/>
        </w:rPr>
        <w:t xml:space="preserve">. A csapat két </w:t>
      </w:r>
      <w:proofErr w:type="gramStart"/>
      <w:r w:rsidR="00BF0F14" w:rsidRPr="00181E30">
        <w:rPr>
          <w:rFonts w:cs="Calibri"/>
          <w:sz w:val="24"/>
        </w:rPr>
        <w:t>produkciója</w:t>
      </w:r>
      <w:proofErr w:type="gramEnd"/>
      <w:r w:rsidR="00BF0F14" w:rsidRPr="00181E30">
        <w:rPr>
          <w:rFonts w:cs="Calibri"/>
          <w:sz w:val="24"/>
        </w:rPr>
        <w:t xml:space="preserve"> a </w:t>
      </w:r>
      <w:proofErr w:type="spellStart"/>
      <w:r w:rsidR="00BF0F14" w:rsidRPr="00181E30">
        <w:rPr>
          <w:rFonts w:cs="Calibri"/>
          <w:sz w:val="24"/>
        </w:rPr>
        <w:t>Brass</w:t>
      </w:r>
      <w:proofErr w:type="spellEnd"/>
      <w:r w:rsidR="00BF0F14" w:rsidRPr="00181E30">
        <w:rPr>
          <w:rFonts w:cs="Calibri"/>
          <w:sz w:val="24"/>
        </w:rPr>
        <w:t xml:space="preserve"> Cirkusz és a Rézerdő lakói című előadások havi rendszerességgel (az évadban 7-7 előadás) van műsorunkon a Thália Színház Arizona Stúdiójában. Az együttműködést a következő évadban is szeretnénk folytatni. </w:t>
      </w:r>
      <w:proofErr w:type="spellStart"/>
      <w:r w:rsidR="00BF0F14" w:rsidRPr="00181E30">
        <w:rPr>
          <w:rFonts w:cs="Calibri"/>
          <w:sz w:val="24"/>
        </w:rPr>
        <w:t>Brass</w:t>
      </w:r>
      <w:proofErr w:type="spellEnd"/>
      <w:r w:rsidR="00BF0F14" w:rsidRPr="00181E30">
        <w:rPr>
          <w:rFonts w:cs="Calibri"/>
          <w:sz w:val="24"/>
        </w:rPr>
        <w:t xml:space="preserve"> Cirkusz 531 néző, Rézerdő lakói 652 néző. </w:t>
      </w:r>
    </w:p>
    <w:p w:rsidR="00BF0F14" w:rsidRPr="00BF0F14" w:rsidRDefault="00BF0F14" w:rsidP="00BF0F14">
      <w:pPr>
        <w:spacing w:after="0" w:line="240" w:lineRule="auto"/>
        <w:ind w:left="284"/>
        <w:jc w:val="both"/>
        <w:rPr>
          <w:rFonts w:cs="Calibri"/>
          <w:sz w:val="24"/>
          <w:highlight w:val="green"/>
        </w:rPr>
      </w:pPr>
    </w:p>
    <w:p w:rsidR="00181E30" w:rsidRPr="00181E30" w:rsidRDefault="00AB361A" w:rsidP="00181E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 xml:space="preserve">A Nézőművészeti Kft. 4 előadása is szerepel a Thália Színház repertoárján. </w:t>
      </w:r>
      <w:r w:rsidR="00181E30" w:rsidRPr="00181E30">
        <w:rPr>
          <w:rFonts w:cs="Calibri"/>
          <w:sz w:val="24"/>
        </w:rPr>
        <w:t xml:space="preserve">Célkitűzésük, hogy jelen idejű párbeszéd alakuljon ki a közönség és az alkotók között. Előadásaik a </w:t>
      </w:r>
      <w:proofErr w:type="spellStart"/>
      <w:r w:rsidR="00181E30" w:rsidRPr="00181E30">
        <w:rPr>
          <w:rFonts w:cs="Calibri"/>
          <w:sz w:val="24"/>
        </w:rPr>
        <w:t>tizen</w:t>
      </w:r>
      <w:proofErr w:type="spellEnd"/>
      <w:r w:rsidR="00181E30" w:rsidRPr="00181E30">
        <w:rPr>
          <w:rFonts w:cs="Calibri"/>
          <w:sz w:val="24"/>
        </w:rPr>
        <w:t xml:space="preserve">-, huszonéves korosztályt próbálják elérni. Az előadások után beszélgetés történik a szereplőkkel, alkotókkal, szakértők bevonásával. A társulat a négyféle </w:t>
      </w:r>
      <w:proofErr w:type="gramStart"/>
      <w:r w:rsidR="00181E30" w:rsidRPr="00181E30">
        <w:rPr>
          <w:rFonts w:cs="Calibri"/>
          <w:sz w:val="24"/>
        </w:rPr>
        <w:t>produkcióból</w:t>
      </w:r>
      <w:proofErr w:type="gramEnd"/>
      <w:r w:rsidR="00181E30" w:rsidRPr="00181E30">
        <w:rPr>
          <w:rFonts w:cs="Calibri"/>
          <w:sz w:val="24"/>
        </w:rPr>
        <w:t xml:space="preserve"> összesen 14 előadást játszott a havi egyeztetés szerint. </w:t>
      </w:r>
    </w:p>
    <w:p w:rsidR="00181E30" w:rsidRPr="00181E30" w:rsidRDefault="00181E30" w:rsidP="00181E30">
      <w:pPr>
        <w:tabs>
          <w:tab w:val="left" w:pos="284"/>
        </w:tabs>
        <w:spacing w:after="0" w:line="240" w:lineRule="auto"/>
        <w:ind w:left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 xml:space="preserve">A gyáva és a Soha senkinek című produkciók egy-egy előadása belekerült a </w:t>
      </w:r>
      <w:proofErr w:type="spellStart"/>
      <w:r w:rsidRPr="00181E30">
        <w:rPr>
          <w:rFonts w:cs="Calibri"/>
          <w:sz w:val="24"/>
        </w:rPr>
        <w:t>Feldmár</w:t>
      </w:r>
      <w:proofErr w:type="spellEnd"/>
      <w:r w:rsidRPr="00181E30">
        <w:rPr>
          <w:rFonts w:cs="Calibri"/>
          <w:sz w:val="24"/>
        </w:rPr>
        <w:t xml:space="preserve"> Intézet Nőkérdés című előadássorozatába, mely keretében az előadás után </w:t>
      </w:r>
      <w:proofErr w:type="spellStart"/>
      <w:r w:rsidRPr="00181E30">
        <w:rPr>
          <w:rFonts w:cs="Calibri"/>
          <w:sz w:val="24"/>
        </w:rPr>
        <w:t>Feldmár</w:t>
      </w:r>
      <w:proofErr w:type="spellEnd"/>
      <w:r w:rsidRPr="00181E30">
        <w:rPr>
          <w:rFonts w:cs="Calibri"/>
          <w:sz w:val="24"/>
        </w:rPr>
        <w:t xml:space="preserve"> András a méltán népszerű és elismert </w:t>
      </w:r>
      <w:proofErr w:type="gramStart"/>
      <w:r w:rsidRPr="00181E30">
        <w:rPr>
          <w:rFonts w:cs="Calibri"/>
          <w:sz w:val="24"/>
        </w:rPr>
        <w:t>pszichológus élő</w:t>
      </w:r>
      <w:proofErr w:type="gramEnd"/>
      <w:r w:rsidRPr="00181E30">
        <w:rPr>
          <w:rFonts w:cs="Calibri"/>
          <w:sz w:val="24"/>
        </w:rPr>
        <w:t xml:space="preserve"> internetkapcsolat révén vett részt az interaktív beszélgetésben. A felek az eddigi előadások tovább játszása mellett a Nézőművészeti Kft. új előadásainak repertoárszerű játszására is nyitottak.</w:t>
      </w:r>
    </w:p>
    <w:p w:rsidR="00AB361A" w:rsidRPr="00181E30" w:rsidRDefault="00AB361A" w:rsidP="00121BF3">
      <w:pPr>
        <w:numPr>
          <w:ilvl w:val="0"/>
          <w:numId w:val="23"/>
        </w:numPr>
        <w:spacing w:after="0" w:line="240" w:lineRule="auto"/>
        <w:jc w:val="both"/>
        <w:rPr>
          <w:rFonts w:cs="Calibri"/>
          <w:sz w:val="24"/>
        </w:rPr>
      </w:pPr>
      <w:r w:rsidRPr="00181E30">
        <w:rPr>
          <w:rFonts w:cs="Calibri"/>
          <w:b/>
          <w:sz w:val="24"/>
        </w:rPr>
        <w:t>A gyáva</w:t>
      </w:r>
      <w:r w:rsidRPr="00181E30">
        <w:rPr>
          <w:rFonts w:cs="Calibri"/>
          <w:sz w:val="24"/>
        </w:rPr>
        <w:t xml:space="preserve"> – Az előadás a kábítószer-függőség kialakulásának okait és a drogfogyasztás okozta pszichés és fizikai következményeket kívánja megvizsgálni egy sajátos, már-már dokumentarista hitelességű formai kísérletben. A </w:t>
      </w:r>
      <w:proofErr w:type="gramStart"/>
      <w:r w:rsidRPr="00181E30">
        <w:rPr>
          <w:rFonts w:cs="Calibri"/>
          <w:sz w:val="24"/>
        </w:rPr>
        <w:t>produkció</w:t>
      </w:r>
      <w:proofErr w:type="gramEnd"/>
      <w:r w:rsidRPr="00181E30">
        <w:rPr>
          <w:rFonts w:cs="Calibri"/>
          <w:sz w:val="24"/>
        </w:rPr>
        <w:t xml:space="preserve"> mely szándéka szerint, elsősorban iskolaszínházi kereteken belül szeretné felhívni a figyelmet erre a súlyos társadalmi jelenségre, nem csupán a diákközönség számára próbál elgondolkodtató kérdéseket felvetni. A családtagok, szülők, pedagógusok, vagy "csupán" a társadalmi </w:t>
      </w:r>
      <w:proofErr w:type="gramStart"/>
      <w:r w:rsidRPr="00181E30">
        <w:rPr>
          <w:rFonts w:cs="Calibri"/>
          <w:sz w:val="24"/>
        </w:rPr>
        <w:t>problémákra</w:t>
      </w:r>
      <w:proofErr w:type="gramEnd"/>
      <w:r w:rsidRPr="00181E30">
        <w:rPr>
          <w:rFonts w:cs="Calibri"/>
          <w:sz w:val="24"/>
        </w:rPr>
        <w:t xml:space="preserve"> érzékeny nézők is zavarba ejtően személyes színházi vallomást láthatnak.</w:t>
      </w:r>
    </w:p>
    <w:p w:rsidR="00181E30" w:rsidRPr="00181E30" w:rsidRDefault="00181E30" w:rsidP="00181E30">
      <w:pPr>
        <w:spacing w:after="0" w:line="240" w:lineRule="auto"/>
        <w:ind w:left="720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>4+1 előadás, összesen 473 néző.</w:t>
      </w:r>
    </w:p>
    <w:p w:rsidR="00AB361A" w:rsidRPr="008177D2" w:rsidRDefault="00AB361A" w:rsidP="00C16D88">
      <w:pPr>
        <w:spacing w:after="0" w:line="240" w:lineRule="auto"/>
        <w:ind w:left="709"/>
        <w:jc w:val="both"/>
        <w:rPr>
          <w:rFonts w:cs="Calibri"/>
          <w:sz w:val="24"/>
          <w:highlight w:val="green"/>
        </w:rPr>
      </w:pPr>
    </w:p>
    <w:p w:rsidR="00AB361A" w:rsidRPr="00181E30" w:rsidRDefault="00AB361A" w:rsidP="00181E30">
      <w:pPr>
        <w:numPr>
          <w:ilvl w:val="0"/>
          <w:numId w:val="23"/>
        </w:num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81E30">
        <w:rPr>
          <w:rFonts w:cs="Calibri"/>
          <w:b/>
          <w:sz w:val="24"/>
        </w:rPr>
        <w:t>Ady / Petőfi</w:t>
      </w:r>
      <w:r w:rsidRPr="00181E30">
        <w:rPr>
          <w:rFonts w:cs="Calibri"/>
          <w:sz w:val="24"/>
        </w:rPr>
        <w:t xml:space="preserve"> - Ady/Petőfi egy rendhagyó irodalom óra keretein belül szeretné megszólítani a diákokat. Az előadás nem szokványos előadói</w:t>
      </w:r>
      <w:r w:rsidR="00181E30">
        <w:rPr>
          <w:rFonts w:cs="Calibri"/>
          <w:sz w:val="24"/>
        </w:rPr>
        <w:t xml:space="preserve"> stílusban és személyesség</w:t>
      </w:r>
      <w:r w:rsidR="006E1D72">
        <w:rPr>
          <w:rFonts w:cs="Calibri"/>
          <w:sz w:val="24"/>
        </w:rPr>
        <w:t xml:space="preserve">gel </w:t>
      </w:r>
      <w:proofErr w:type="spellStart"/>
      <w:r w:rsidR="006E1D72">
        <w:rPr>
          <w:rFonts w:cs="Calibri"/>
          <w:sz w:val="24"/>
        </w:rPr>
        <w:t>kí</w:t>
      </w:r>
      <w:r w:rsidRPr="00181E30">
        <w:rPr>
          <w:rFonts w:cs="Calibri"/>
          <w:sz w:val="24"/>
        </w:rPr>
        <w:t>sérli</w:t>
      </w:r>
      <w:proofErr w:type="spellEnd"/>
      <w:r w:rsidRPr="00181E30">
        <w:rPr>
          <w:rFonts w:cs="Calibri"/>
          <w:sz w:val="24"/>
        </w:rPr>
        <w:t xml:space="preserve"> meg közel hozni nagyjaink hétköznapi </w:t>
      </w:r>
      <w:proofErr w:type="gramStart"/>
      <w:r w:rsidRPr="00181E30">
        <w:rPr>
          <w:rFonts w:cs="Calibri"/>
          <w:sz w:val="24"/>
        </w:rPr>
        <w:t>problémáit</w:t>
      </w:r>
      <w:proofErr w:type="gramEnd"/>
      <w:r w:rsidRPr="00181E30">
        <w:rPr>
          <w:rFonts w:cs="Calibri"/>
          <w:sz w:val="24"/>
        </w:rPr>
        <w:t xml:space="preserve">, családi életét, örömeit és bánatait. Szeretné megmutatni, hogy ők is "csak" hús-vér emberek voltak, mert is fontos, hogy mi van a verseken, költeményeken túl. Mi az, ami közös a most hallgató, olvasó diákban és a 200 évvel korábban élt "nemzeti hősben"? </w:t>
      </w:r>
      <w:r w:rsidR="00181E30" w:rsidRPr="00181E30">
        <w:rPr>
          <w:rFonts w:cs="Calibri"/>
          <w:sz w:val="24"/>
        </w:rPr>
        <w:t>3 előadás, összesen 159 néző</w:t>
      </w:r>
    </w:p>
    <w:p w:rsidR="00181E30" w:rsidRPr="00181E30" w:rsidRDefault="00181E30" w:rsidP="00181E30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  <w:highlight w:val="green"/>
        </w:rPr>
      </w:pPr>
    </w:p>
    <w:p w:rsidR="00AB361A" w:rsidRPr="00181E30" w:rsidRDefault="00AB361A" w:rsidP="00121BF3">
      <w:pPr>
        <w:numPr>
          <w:ilvl w:val="0"/>
          <w:numId w:val="23"/>
        </w:numPr>
        <w:spacing w:after="0" w:line="240" w:lineRule="auto"/>
        <w:jc w:val="both"/>
        <w:rPr>
          <w:rFonts w:cs="Calibri"/>
          <w:sz w:val="24"/>
        </w:rPr>
      </w:pPr>
      <w:r w:rsidRPr="00181E30">
        <w:rPr>
          <w:rFonts w:cs="Calibri"/>
          <w:b/>
          <w:sz w:val="24"/>
        </w:rPr>
        <w:t>A kézmosás fontosságáról</w:t>
      </w:r>
      <w:r w:rsidRPr="00181E30">
        <w:rPr>
          <w:rFonts w:cs="Calibri"/>
          <w:sz w:val="24"/>
        </w:rPr>
        <w:t xml:space="preserve"> Az előadás közvetlen hangvétele, a fiatalok világából vett helyzetek, a humor és a zene, olyan kapcsolódási pontokat teremthetnek, mely az alkotók szándéka szerint egy nyíltabb párbeszédet generálhat az előadás után történő szakember vezette feldolgozó beszélgetésben. Az előadás a kézmosás higiéniai szerepének hangsúlyozása mellett, olyan témákat is érint, mint a kényszeres viselkedészavar, kórokozóktól való fóbia és egyéb fóbiák, a mértékletesség/mértéktartás kettősége, az emberi érintkezések (fizikai és lelki </w:t>
      </w:r>
      <w:proofErr w:type="gramStart"/>
      <w:r w:rsidRPr="00181E30">
        <w:rPr>
          <w:rFonts w:cs="Calibri"/>
          <w:sz w:val="24"/>
        </w:rPr>
        <w:t>aspektusainak</w:t>
      </w:r>
      <w:proofErr w:type="gramEnd"/>
      <w:r w:rsidRPr="00181E30">
        <w:rPr>
          <w:rFonts w:cs="Calibri"/>
          <w:sz w:val="24"/>
        </w:rPr>
        <w:t>) különböző megnyilvánulásai.</w:t>
      </w:r>
    </w:p>
    <w:p w:rsidR="00AB361A" w:rsidRPr="00181E30" w:rsidRDefault="00181E30" w:rsidP="00181E30">
      <w:pPr>
        <w:spacing w:after="0" w:line="240" w:lineRule="auto"/>
        <w:ind w:left="720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>2 előadás, összesen 89 néző.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green"/>
        </w:rPr>
      </w:pPr>
    </w:p>
    <w:p w:rsidR="00181E30" w:rsidRPr="00181E30" w:rsidRDefault="00AB361A" w:rsidP="00F429A7">
      <w:pPr>
        <w:numPr>
          <w:ilvl w:val="0"/>
          <w:numId w:val="24"/>
        </w:num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81E30">
        <w:rPr>
          <w:rFonts w:cs="Calibri"/>
          <w:b/>
          <w:sz w:val="24"/>
        </w:rPr>
        <w:lastRenderedPageBreak/>
        <w:t>Soha, senkinek</w:t>
      </w:r>
      <w:r w:rsidRPr="00181E30">
        <w:rPr>
          <w:rFonts w:cs="Calibri"/>
          <w:sz w:val="24"/>
        </w:rPr>
        <w:t xml:space="preserve"> – Nézőművészeti Kft évad végi, új </w:t>
      </w:r>
      <w:proofErr w:type="spellStart"/>
      <w:r w:rsidRPr="00181E30">
        <w:rPr>
          <w:rFonts w:cs="Calibri"/>
          <w:sz w:val="24"/>
        </w:rPr>
        <w:t>tantermi</w:t>
      </w:r>
      <w:proofErr w:type="spellEnd"/>
      <w:r w:rsidRPr="00181E30">
        <w:rPr>
          <w:rFonts w:cs="Calibri"/>
          <w:sz w:val="24"/>
        </w:rPr>
        <w:t xml:space="preserve"> </w:t>
      </w:r>
      <w:proofErr w:type="gramStart"/>
      <w:r w:rsidRPr="00181E30">
        <w:rPr>
          <w:rFonts w:cs="Calibri"/>
          <w:sz w:val="24"/>
        </w:rPr>
        <w:t>produkciója</w:t>
      </w:r>
      <w:proofErr w:type="gramEnd"/>
      <w:r w:rsidRPr="00181E30">
        <w:rPr>
          <w:rFonts w:cs="Calibri"/>
          <w:sz w:val="24"/>
        </w:rPr>
        <w:t xml:space="preserve"> egy nagyon komoly drámai anyagot dolgoz fel, miként lehet túllépni az erős gyermekkori traumán? Miért fontosabb a látszat megőrzése, mint egy gyermek őszintén fájdalmas segélykiáltása? Hogyan válhat egészséges felnőtté, egy gyermekként mély traumát átélt kislány?   Reményeink szerint a diákközönség számára az előadásban játszó színésznők közvetlensége és az előadás személyes hangvétele egy, a megszokottnál jóval nyitottabb és őszintébb párbeszédet generálhat a családon belüli erőszak tabusított témájáról.</w:t>
      </w:r>
      <w:r w:rsidR="00181E30" w:rsidRPr="00181E30">
        <w:rPr>
          <w:rFonts w:cs="Calibri"/>
          <w:sz w:val="24"/>
        </w:rPr>
        <w:t xml:space="preserve"> </w:t>
      </w:r>
    </w:p>
    <w:p w:rsidR="00AB361A" w:rsidRPr="00181E30" w:rsidRDefault="00181E30" w:rsidP="00181E30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>3+1 előadás, összesen 286 néző.</w:t>
      </w:r>
    </w:p>
    <w:p w:rsidR="00FA52F0" w:rsidRPr="00181E30" w:rsidRDefault="00FA52F0" w:rsidP="006C3F18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181E30" w:rsidRPr="00181E30" w:rsidRDefault="00AB361A" w:rsidP="00181E3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181E30">
        <w:rPr>
          <w:rFonts w:cs="Calibri"/>
          <w:b/>
          <w:sz w:val="24"/>
        </w:rPr>
        <w:t>Az Apró Színház – János</w:t>
      </w:r>
      <w:r w:rsidRPr="00181E30">
        <w:rPr>
          <w:rFonts w:cs="Calibri"/>
          <w:sz w:val="24"/>
        </w:rPr>
        <w:t xml:space="preserve"> vitéz </w:t>
      </w:r>
      <w:r w:rsidR="00181E30" w:rsidRPr="00181E30">
        <w:rPr>
          <w:rFonts w:cs="Calibri"/>
          <w:sz w:val="24"/>
        </w:rPr>
        <w:t xml:space="preserve">előadásával mutatkozott be színházunk </w:t>
      </w:r>
      <w:proofErr w:type="spellStart"/>
      <w:r w:rsidR="00181E30" w:rsidRPr="00181E30">
        <w:rPr>
          <w:rFonts w:cs="Calibri"/>
          <w:sz w:val="24"/>
        </w:rPr>
        <w:t>Mikroszínpadán</w:t>
      </w:r>
      <w:proofErr w:type="spellEnd"/>
      <w:r w:rsidR="00181E30" w:rsidRPr="00181E30">
        <w:rPr>
          <w:rFonts w:cs="Calibri"/>
          <w:sz w:val="24"/>
        </w:rPr>
        <w:t xml:space="preserve"> 2016 januárjában. </w:t>
      </w:r>
    </w:p>
    <w:p w:rsidR="00181E30" w:rsidRPr="00181E30" w:rsidRDefault="00181E30" w:rsidP="00181E30">
      <w:pPr>
        <w:spacing w:after="0" w:line="240" w:lineRule="auto"/>
        <w:ind w:left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>Az Apró Színház a János vitéz című mű színpadra vitelével célul tűzte ki, hogy a közönséghez közelebb hozza saját kultúráját. Teszi ezt a magyar táncos és zenés hagyományokból merítve, népszokásaink, rítusaink színházi nyelvként való használatával.</w:t>
      </w:r>
    </w:p>
    <w:p w:rsidR="00181E30" w:rsidRPr="00181E30" w:rsidRDefault="00181E30" w:rsidP="00181E30">
      <w:pPr>
        <w:spacing w:after="0" w:line="240" w:lineRule="auto"/>
        <w:ind w:left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 xml:space="preserve">Az együttműködést a következő évadban is folytatni kívánjuk, sőt új </w:t>
      </w:r>
      <w:proofErr w:type="gramStart"/>
      <w:r w:rsidRPr="00181E30">
        <w:rPr>
          <w:rFonts w:cs="Calibri"/>
          <w:sz w:val="24"/>
        </w:rPr>
        <w:t>produkció</w:t>
      </w:r>
      <w:proofErr w:type="gramEnd"/>
      <w:r w:rsidRPr="00181E30">
        <w:rPr>
          <w:rFonts w:cs="Calibri"/>
          <w:sz w:val="24"/>
        </w:rPr>
        <w:t xml:space="preserve"> bemutatására is helyszínt biztosítunk a társulatnak. 4 előadás, összesen 634 néző.</w:t>
      </w:r>
    </w:p>
    <w:p w:rsidR="00AB361A" w:rsidRPr="008177D2" w:rsidRDefault="00AB361A" w:rsidP="00181E30">
      <w:pPr>
        <w:spacing w:after="0" w:line="240" w:lineRule="auto"/>
        <w:ind w:left="284"/>
        <w:jc w:val="both"/>
        <w:rPr>
          <w:rFonts w:cs="Calibri"/>
          <w:sz w:val="24"/>
          <w:highlight w:val="green"/>
        </w:rPr>
      </w:pPr>
    </w:p>
    <w:p w:rsidR="00FA52F0" w:rsidRPr="00181E30" w:rsidRDefault="00AB361A" w:rsidP="004420C6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181E30">
        <w:rPr>
          <w:rFonts w:cs="Calibri"/>
          <w:b/>
          <w:sz w:val="24"/>
        </w:rPr>
        <w:t xml:space="preserve">Világszép nádszálkisasszony – a </w:t>
      </w:r>
      <w:proofErr w:type="spellStart"/>
      <w:r w:rsidRPr="00181E30">
        <w:rPr>
          <w:rFonts w:cs="Calibri"/>
          <w:b/>
          <w:sz w:val="24"/>
        </w:rPr>
        <w:t>Neptun</w:t>
      </w:r>
      <w:proofErr w:type="spellEnd"/>
      <w:r w:rsidRPr="00181E30">
        <w:rPr>
          <w:rFonts w:cs="Calibri"/>
          <w:b/>
          <w:sz w:val="24"/>
        </w:rPr>
        <w:t xml:space="preserve"> Brigád </w:t>
      </w:r>
      <w:r w:rsidRPr="00181E30">
        <w:rPr>
          <w:rFonts w:cs="Calibri"/>
          <w:sz w:val="24"/>
        </w:rPr>
        <w:t>évek</w:t>
      </w:r>
      <w:r w:rsidR="007E782E" w:rsidRPr="00181E30">
        <w:rPr>
          <w:rFonts w:cs="Calibri"/>
          <w:sz w:val="24"/>
        </w:rPr>
        <w:t xml:space="preserve"> </w:t>
      </w:r>
      <w:r w:rsidRPr="00181E30">
        <w:rPr>
          <w:rFonts w:cs="Calibri"/>
          <w:sz w:val="24"/>
        </w:rPr>
        <w:t xml:space="preserve">óta repertoáron lévő darabja. </w:t>
      </w:r>
      <w:proofErr w:type="spellStart"/>
      <w:r w:rsidRPr="00181E30">
        <w:rPr>
          <w:rFonts w:cs="Calibri"/>
          <w:sz w:val="24"/>
        </w:rPr>
        <w:t>Litvai</w:t>
      </w:r>
      <w:proofErr w:type="spellEnd"/>
      <w:r w:rsidRPr="00181E30">
        <w:rPr>
          <w:rFonts w:cs="Calibri"/>
          <w:sz w:val="24"/>
        </w:rPr>
        <w:t xml:space="preserve"> Nelli a </w:t>
      </w:r>
      <w:proofErr w:type="spellStart"/>
      <w:r w:rsidRPr="00181E30">
        <w:rPr>
          <w:rFonts w:cs="Calibri"/>
          <w:sz w:val="24"/>
        </w:rPr>
        <w:t>Neptun</w:t>
      </w:r>
      <w:proofErr w:type="spellEnd"/>
      <w:r w:rsidRPr="00181E30">
        <w:rPr>
          <w:rFonts w:cs="Calibri"/>
          <w:sz w:val="24"/>
        </w:rPr>
        <w:t xml:space="preserve"> Brigád kérésére az ismert népmese alapján készítette el szerzői </w:t>
      </w:r>
      <w:proofErr w:type="gramStart"/>
      <w:r w:rsidRPr="00181E30">
        <w:rPr>
          <w:rFonts w:cs="Calibri"/>
          <w:sz w:val="24"/>
        </w:rPr>
        <w:t>adaptációját</w:t>
      </w:r>
      <w:proofErr w:type="gramEnd"/>
      <w:r w:rsidRPr="00181E30">
        <w:rPr>
          <w:rFonts w:cs="Calibri"/>
          <w:sz w:val="24"/>
        </w:rPr>
        <w:t>, vagyis egy új mese született</w:t>
      </w:r>
      <w:r w:rsidR="00181E30" w:rsidRPr="00181E30">
        <w:rPr>
          <w:rFonts w:cs="Calibri"/>
          <w:sz w:val="24"/>
        </w:rPr>
        <w:t xml:space="preserve"> élő zenével</w:t>
      </w:r>
      <w:r w:rsidRPr="00181E30">
        <w:rPr>
          <w:rFonts w:cs="Calibri"/>
          <w:sz w:val="24"/>
        </w:rPr>
        <w:t xml:space="preserve">. Az együttműködést a következő évadban is folytatni kívánjuk. </w:t>
      </w:r>
    </w:p>
    <w:p w:rsidR="00181E30" w:rsidRPr="00181E30" w:rsidRDefault="00181E30" w:rsidP="00181E30">
      <w:pPr>
        <w:spacing w:after="0" w:line="240" w:lineRule="auto"/>
        <w:ind w:firstLine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>12 előadás, összesen 895 néző.</w:t>
      </w:r>
    </w:p>
    <w:p w:rsidR="00FA52F0" w:rsidRPr="008177D2" w:rsidRDefault="00FA52F0" w:rsidP="004420C6">
      <w:pPr>
        <w:spacing w:after="0" w:line="240" w:lineRule="auto"/>
        <w:ind w:left="284"/>
        <w:jc w:val="both"/>
        <w:rPr>
          <w:rFonts w:cs="Calibri"/>
          <w:sz w:val="24"/>
          <w:highlight w:val="green"/>
        </w:rPr>
      </w:pPr>
    </w:p>
    <w:p w:rsidR="00AB361A" w:rsidRPr="00181E30" w:rsidRDefault="00AB361A" w:rsidP="00121BF3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181E30">
        <w:rPr>
          <w:rFonts w:cs="Calibri"/>
          <w:b/>
          <w:sz w:val="24"/>
        </w:rPr>
        <w:t>Toldi – Forte Társulat</w:t>
      </w:r>
    </w:p>
    <w:p w:rsidR="00AB361A" w:rsidRPr="00181E30" w:rsidRDefault="00AB361A" w:rsidP="00C16D88">
      <w:pPr>
        <w:spacing w:after="0" w:line="240" w:lineRule="auto"/>
        <w:ind w:left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 xml:space="preserve">A 2014-ben végzett fizikai színházi rendező-koreográfus osztály előadása Arany János </w:t>
      </w:r>
      <w:proofErr w:type="gramStart"/>
      <w:r w:rsidRPr="00181E30">
        <w:rPr>
          <w:rFonts w:cs="Calibri"/>
          <w:sz w:val="24"/>
        </w:rPr>
        <w:t>klasszikusa</w:t>
      </w:r>
      <w:proofErr w:type="gramEnd"/>
      <w:r w:rsidRPr="00181E30">
        <w:rPr>
          <w:rFonts w:cs="Calibri"/>
          <w:sz w:val="24"/>
        </w:rPr>
        <w:t xml:space="preserve"> nyomán. Az előadás során a teljes Arany-mű elhangzik, miközben a mozgás, a zene, a tánc és a szöveg is szerves részévé válik</w:t>
      </w:r>
    </w:p>
    <w:p w:rsidR="00AB361A" w:rsidRPr="00181E30" w:rsidRDefault="00AB361A" w:rsidP="00C16D88">
      <w:pPr>
        <w:spacing w:after="0" w:line="240" w:lineRule="auto"/>
        <w:ind w:left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>Az előadás kapcsolódik a Nemzeti tantervhez, így több alkalommal délutáni időpontokban is műsorunkra tűztük az előadást, melyet beszélgetés is követett az alkotókkal. Az együttműködést a következő évadban is folytatni kívánjuk.</w:t>
      </w:r>
    </w:p>
    <w:p w:rsidR="00181E30" w:rsidRPr="00181E30" w:rsidRDefault="00181E30" w:rsidP="00181E30">
      <w:pPr>
        <w:spacing w:after="0" w:line="240" w:lineRule="auto"/>
        <w:ind w:left="284"/>
        <w:jc w:val="both"/>
        <w:rPr>
          <w:rFonts w:cs="Calibri"/>
          <w:sz w:val="24"/>
        </w:rPr>
      </w:pPr>
      <w:r w:rsidRPr="00181E30">
        <w:rPr>
          <w:rFonts w:cs="Calibri"/>
          <w:sz w:val="24"/>
        </w:rPr>
        <w:t>8 előadás, összesen 457 néző.</w:t>
      </w:r>
    </w:p>
    <w:p w:rsidR="00FA52F0" w:rsidRPr="008177D2" w:rsidRDefault="00FA52F0" w:rsidP="00C16D88">
      <w:pPr>
        <w:spacing w:after="0" w:line="240" w:lineRule="auto"/>
        <w:ind w:left="284"/>
        <w:jc w:val="both"/>
        <w:rPr>
          <w:rFonts w:cs="Calibri"/>
          <w:sz w:val="24"/>
          <w:highlight w:val="green"/>
        </w:rPr>
      </w:pPr>
    </w:p>
    <w:p w:rsidR="00AB361A" w:rsidRPr="005F3B9C" w:rsidRDefault="00AB361A" w:rsidP="00121BF3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5F3B9C">
        <w:rPr>
          <w:rFonts w:cs="Calibri"/>
          <w:b/>
          <w:sz w:val="24"/>
        </w:rPr>
        <w:t xml:space="preserve">Telefondoktor </w:t>
      </w:r>
      <w:proofErr w:type="gramStart"/>
      <w:r w:rsidRPr="005F3B9C">
        <w:rPr>
          <w:rFonts w:cs="Calibri"/>
          <w:b/>
          <w:sz w:val="24"/>
        </w:rPr>
        <w:t>–  Manna</w:t>
      </w:r>
      <w:proofErr w:type="gramEnd"/>
      <w:r w:rsidRPr="005F3B9C">
        <w:rPr>
          <w:rFonts w:cs="Calibri"/>
          <w:b/>
          <w:sz w:val="24"/>
        </w:rPr>
        <w:t xml:space="preserve"> Produkció</w:t>
      </w:r>
    </w:p>
    <w:p w:rsidR="00AB361A" w:rsidRPr="005F3B9C" w:rsidRDefault="00AB361A" w:rsidP="00C16D88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 xml:space="preserve">A Telefondoktor Szabó Borbála friss, rendkívül szórakoztató egyszemélyes bohózata, Orosz Dénes első színházi rendezése, amelyet 2012 szeptembere óta láthat a közönség, és a következő évadban is repertoáron kívánjuk tartani </w:t>
      </w:r>
      <w:proofErr w:type="spellStart"/>
      <w:r w:rsidRPr="005F3B9C">
        <w:rPr>
          <w:rFonts w:cs="Calibri"/>
          <w:sz w:val="24"/>
        </w:rPr>
        <w:t>Göttinger</w:t>
      </w:r>
      <w:proofErr w:type="spellEnd"/>
      <w:r w:rsidRPr="005F3B9C">
        <w:rPr>
          <w:rFonts w:cs="Calibri"/>
          <w:sz w:val="24"/>
        </w:rPr>
        <w:t xml:space="preserve"> Pál egyszemélyes </w:t>
      </w:r>
      <w:proofErr w:type="gramStart"/>
      <w:r w:rsidRPr="005F3B9C">
        <w:rPr>
          <w:rFonts w:cs="Calibri"/>
          <w:sz w:val="24"/>
        </w:rPr>
        <w:t>produkcióját</w:t>
      </w:r>
      <w:proofErr w:type="gramEnd"/>
      <w:r w:rsidRPr="005F3B9C">
        <w:rPr>
          <w:rFonts w:cs="Calibri"/>
          <w:sz w:val="24"/>
        </w:rPr>
        <w:t>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>15 előadás, összesen 1.422 néző.</w:t>
      </w:r>
    </w:p>
    <w:p w:rsidR="00FA52F0" w:rsidRPr="008177D2" w:rsidRDefault="00FA52F0" w:rsidP="006C3F18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green"/>
        </w:rPr>
      </w:pPr>
    </w:p>
    <w:p w:rsidR="005F3B9C" w:rsidRPr="005F3B9C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5F3B9C">
        <w:rPr>
          <w:rFonts w:cs="Calibri"/>
          <w:b/>
          <w:sz w:val="24"/>
        </w:rPr>
        <w:t xml:space="preserve">Mr. és Mrs. – </w:t>
      </w:r>
      <w:proofErr w:type="spellStart"/>
      <w:r w:rsidRPr="005F3B9C">
        <w:rPr>
          <w:rFonts w:cs="Calibri"/>
          <w:b/>
          <w:sz w:val="24"/>
        </w:rPr>
        <w:t>Pindroch</w:t>
      </w:r>
      <w:proofErr w:type="spellEnd"/>
      <w:r w:rsidRPr="005F3B9C">
        <w:rPr>
          <w:rFonts w:cs="Calibri"/>
          <w:b/>
          <w:sz w:val="24"/>
        </w:rPr>
        <w:t xml:space="preserve"> Csaba és Verebes Linda előadás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 xml:space="preserve">Társulatunk tagja, színházunktól független </w:t>
      </w:r>
      <w:proofErr w:type="gramStart"/>
      <w:r w:rsidRPr="005F3B9C">
        <w:rPr>
          <w:rFonts w:cs="Calibri"/>
          <w:sz w:val="24"/>
        </w:rPr>
        <w:t>produkcióval</w:t>
      </w:r>
      <w:proofErr w:type="gramEnd"/>
      <w:r w:rsidRPr="005F3B9C">
        <w:rPr>
          <w:rFonts w:cs="Calibri"/>
          <w:sz w:val="24"/>
        </w:rPr>
        <w:t xml:space="preserve"> mutatkozott be a </w:t>
      </w:r>
      <w:proofErr w:type="spellStart"/>
      <w:r w:rsidRPr="005F3B9C">
        <w:rPr>
          <w:rFonts w:cs="Calibri"/>
          <w:sz w:val="24"/>
        </w:rPr>
        <w:t>Mikroszínpadon</w:t>
      </w:r>
      <w:proofErr w:type="spellEnd"/>
      <w:r w:rsidRPr="005F3B9C">
        <w:rPr>
          <w:rFonts w:cs="Calibri"/>
          <w:sz w:val="24"/>
        </w:rPr>
        <w:t xml:space="preserve"> 2014 őszén, nézőink nagy örömére. Egy házaspár, két színész, öt rendező, öt jelenet és öt divattervező egy fergeteges angol öt-jelenetes </w:t>
      </w:r>
      <w:proofErr w:type="gramStart"/>
      <w:r w:rsidRPr="005F3B9C">
        <w:rPr>
          <w:rFonts w:cs="Calibri"/>
          <w:sz w:val="24"/>
        </w:rPr>
        <w:t>komédiában</w:t>
      </w:r>
      <w:proofErr w:type="gramEnd"/>
      <w:r w:rsidRPr="005F3B9C">
        <w:rPr>
          <w:rFonts w:cs="Calibri"/>
          <w:sz w:val="24"/>
        </w:rPr>
        <w:t>! Az előadást a következő évadban is műsoron kívánjuk tartani. 17 előadás összesen 2.782 néző.</w:t>
      </w:r>
    </w:p>
    <w:p w:rsidR="005F3B9C" w:rsidRDefault="005F3B9C" w:rsidP="005F3B9C">
      <w:pPr>
        <w:spacing w:after="0" w:line="240" w:lineRule="auto"/>
        <w:ind w:left="284"/>
        <w:jc w:val="both"/>
        <w:rPr>
          <w:rFonts w:cs="Calibri"/>
          <w:color w:val="7030A0"/>
          <w:sz w:val="24"/>
        </w:rPr>
      </w:pPr>
    </w:p>
    <w:p w:rsidR="005F3B9C" w:rsidRDefault="005F3B9C" w:rsidP="005F3B9C">
      <w:pPr>
        <w:spacing w:after="0" w:line="240" w:lineRule="auto"/>
        <w:ind w:left="284"/>
        <w:jc w:val="both"/>
        <w:rPr>
          <w:rFonts w:cs="Calibri"/>
          <w:color w:val="7030A0"/>
          <w:sz w:val="24"/>
        </w:rPr>
      </w:pPr>
    </w:p>
    <w:p w:rsidR="005F3B9C" w:rsidRDefault="005F3B9C" w:rsidP="005F3B9C">
      <w:pPr>
        <w:spacing w:after="0" w:line="240" w:lineRule="auto"/>
        <w:ind w:left="284"/>
        <w:jc w:val="both"/>
        <w:rPr>
          <w:rFonts w:cs="Calibri"/>
          <w:color w:val="7030A0"/>
          <w:sz w:val="24"/>
        </w:rPr>
      </w:pPr>
    </w:p>
    <w:p w:rsidR="005F3B9C" w:rsidRPr="005F3B9C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b/>
          <w:sz w:val="24"/>
          <w:szCs w:val="24"/>
        </w:rPr>
      </w:pPr>
      <w:r w:rsidRPr="005F3B9C">
        <w:rPr>
          <w:rFonts w:asciiTheme="minorHAnsi" w:hAnsiTheme="minorHAnsi" w:cs="Calibri"/>
          <w:b/>
          <w:sz w:val="24"/>
          <w:szCs w:val="24"/>
        </w:rPr>
        <w:t xml:space="preserve">Segítség, megnősültem! – </w:t>
      </w:r>
      <w:proofErr w:type="spellStart"/>
      <w:r w:rsidRPr="005F3B9C">
        <w:rPr>
          <w:rFonts w:asciiTheme="minorHAnsi" w:hAnsiTheme="minorHAnsi" w:cs="Calibri"/>
          <w:b/>
          <w:sz w:val="24"/>
          <w:szCs w:val="24"/>
        </w:rPr>
        <w:t>Pindroch</w:t>
      </w:r>
      <w:proofErr w:type="spellEnd"/>
      <w:r w:rsidRPr="005F3B9C">
        <w:rPr>
          <w:rFonts w:asciiTheme="minorHAnsi" w:hAnsiTheme="minorHAnsi" w:cs="Calibri"/>
          <w:b/>
          <w:sz w:val="24"/>
          <w:szCs w:val="24"/>
        </w:rPr>
        <w:t xml:space="preserve"> Csaba önálló estje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5F3B9C">
        <w:rPr>
          <w:rFonts w:asciiTheme="minorHAnsi" w:hAnsiTheme="minorHAnsi" w:cs="Calibri"/>
          <w:sz w:val="24"/>
          <w:szCs w:val="24"/>
        </w:rPr>
        <w:t>Mitől jó egy házasság? A rossz házasság miért rossz? Egyáltalán, mi számít jó kapcsolatnak, és mi rossznak?</w:t>
      </w:r>
      <w:r w:rsidRPr="005F3B9C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5F3B9C">
        <w:rPr>
          <w:rFonts w:asciiTheme="minorHAnsi" w:hAnsiTheme="minorHAnsi" w:cs="Calibri"/>
          <w:sz w:val="24"/>
          <w:szCs w:val="24"/>
        </w:rPr>
        <w:t>Pindroch</w:t>
      </w:r>
      <w:proofErr w:type="spellEnd"/>
      <w:r w:rsidRPr="005F3B9C">
        <w:rPr>
          <w:rFonts w:asciiTheme="minorHAnsi" w:hAnsiTheme="minorHAnsi" w:cs="Calibri"/>
          <w:sz w:val="24"/>
          <w:szCs w:val="24"/>
        </w:rPr>
        <w:t xml:space="preserve"> Csaba a férj szemszögből mutatja be az állandó </w:t>
      </w:r>
      <w:proofErr w:type="gramStart"/>
      <w:r w:rsidRPr="005F3B9C">
        <w:rPr>
          <w:rFonts w:asciiTheme="minorHAnsi" w:hAnsiTheme="minorHAnsi" w:cs="Calibri"/>
          <w:sz w:val="24"/>
          <w:szCs w:val="24"/>
        </w:rPr>
        <w:t>problémákat</w:t>
      </w:r>
      <w:proofErr w:type="gramEnd"/>
      <w:r w:rsidRPr="005F3B9C">
        <w:rPr>
          <w:rFonts w:asciiTheme="minorHAnsi" w:hAnsiTheme="minorHAnsi"/>
          <w:sz w:val="24"/>
          <w:szCs w:val="24"/>
        </w:rPr>
        <w:t>. 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asciiTheme="minorHAnsi" w:hAnsiTheme="minorHAnsi" w:cs="Calibri"/>
          <w:b/>
          <w:sz w:val="24"/>
          <w:szCs w:val="24"/>
        </w:rPr>
      </w:pPr>
      <w:r w:rsidRPr="005F3B9C">
        <w:rPr>
          <w:rFonts w:asciiTheme="minorHAnsi" w:hAnsiTheme="minorHAnsi" w:cs="Calibri"/>
          <w:sz w:val="24"/>
          <w:szCs w:val="24"/>
        </w:rPr>
        <w:t xml:space="preserve">2016 októberétől látható az egyszemélyes vígjáték színházunk </w:t>
      </w:r>
      <w:proofErr w:type="spellStart"/>
      <w:r w:rsidRPr="005F3B9C">
        <w:rPr>
          <w:rFonts w:asciiTheme="minorHAnsi" w:hAnsiTheme="minorHAnsi" w:cs="Calibri"/>
          <w:sz w:val="24"/>
          <w:szCs w:val="24"/>
        </w:rPr>
        <w:t>Mikroszínpadán</w:t>
      </w:r>
      <w:proofErr w:type="spellEnd"/>
      <w:r w:rsidRPr="005F3B9C">
        <w:rPr>
          <w:rFonts w:asciiTheme="minorHAnsi" w:hAnsiTheme="minorHAnsi" w:cs="Calibri"/>
          <w:sz w:val="24"/>
          <w:szCs w:val="24"/>
        </w:rPr>
        <w:t>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  <w:r w:rsidRPr="005F3B9C">
        <w:rPr>
          <w:rFonts w:asciiTheme="minorHAnsi" w:hAnsiTheme="minorHAnsi" w:cs="Calibri"/>
          <w:sz w:val="24"/>
          <w:szCs w:val="24"/>
        </w:rPr>
        <w:lastRenderedPageBreak/>
        <w:t>A népszerű előadást szilveszterkor is műsorra tűztük és egy pohár pezsgővel láttuk vendégül a nézőket, így összesen a 26 előadást, 4.256 néző látta az évadban.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  <w:r w:rsidRPr="005F3B9C">
        <w:rPr>
          <w:rFonts w:asciiTheme="minorHAnsi" w:hAnsiTheme="minorHAnsi" w:cs="Calibri"/>
          <w:sz w:val="24"/>
          <w:szCs w:val="24"/>
        </w:rPr>
        <w:t>Az előadást a következő évadban is műsoron kívánjuk tartani.</w:t>
      </w:r>
    </w:p>
    <w:p w:rsidR="005F3B9C" w:rsidRPr="005F3B9C" w:rsidRDefault="005F3B9C" w:rsidP="005F3B9C">
      <w:pPr>
        <w:spacing w:after="0" w:line="240" w:lineRule="auto"/>
        <w:jc w:val="both"/>
        <w:rPr>
          <w:rFonts w:cs="Calibri"/>
          <w:sz w:val="24"/>
        </w:rPr>
      </w:pPr>
    </w:p>
    <w:p w:rsidR="005F3B9C" w:rsidRPr="00EC6C40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EC6C40">
        <w:rPr>
          <w:rFonts w:cs="Calibri"/>
          <w:b/>
          <w:sz w:val="24"/>
        </w:rPr>
        <w:t>Mulatság – Ördögkatlan Produkció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  <w:r w:rsidRPr="005F3B9C">
        <w:rPr>
          <w:rFonts w:asciiTheme="minorHAnsi" w:hAnsiTheme="minorHAnsi" w:cs="Calibri"/>
          <w:sz w:val="24"/>
          <w:szCs w:val="24"/>
        </w:rPr>
        <w:t xml:space="preserve">A Mulatság legendás előadás: 1999-ben mutatták be a Bárka Színházban, azóta már közel </w:t>
      </w:r>
      <w:proofErr w:type="spellStart"/>
      <w:r w:rsidRPr="005F3B9C">
        <w:rPr>
          <w:rFonts w:asciiTheme="minorHAnsi" w:hAnsiTheme="minorHAnsi" w:cs="Calibri"/>
          <w:sz w:val="24"/>
          <w:szCs w:val="24"/>
        </w:rPr>
        <w:t>háromszázszor</w:t>
      </w:r>
      <w:proofErr w:type="spellEnd"/>
      <w:r w:rsidRPr="005F3B9C">
        <w:rPr>
          <w:rFonts w:asciiTheme="minorHAnsi" w:hAnsiTheme="minorHAnsi" w:cs="Calibri"/>
          <w:sz w:val="24"/>
          <w:szCs w:val="24"/>
        </w:rPr>
        <w:t xml:space="preserve"> játszotta a három „srác”: Mucsi Zoli, </w:t>
      </w:r>
      <w:proofErr w:type="spellStart"/>
      <w:r w:rsidRPr="005F3B9C">
        <w:rPr>
          <w:rFonts w:asciiTheme="minorHAnsi" w:hAnsiTheme="minorHAnsi" w:cs="Calibri"/>
          <w:sz w:val="24"/>
          <w:szCs w:val="24"/>
        </w:rPr>
        <w:t>Scherer</w:t>
      </w:r>
      <w:proofErr w:type="spellEnd"/>
      <w:r w:rsidRPr="005F3B9C">
        <w:rPr>
          <w:rFonts w:asciiTheme="minorHAnsi" w:hAnsiTheme="minorHAnsi" w:cs="Calibri"/>
          <w:sz w:val="24"/>
          <w:szCs w:val="24"/>
        </w:rPr>
        <w:t xml:space="preserve"> Péter és Szikszai Rémusz. „Ez a legjobb darabom!” – kiáltott fel a Bárka előadását látva a szerző, </w:t>
      </w:r>
      <w:proofErr w:type="spellStart"/>
      <w:r w:rsidRPr="005F3B9C">
        <w:rPr>
          <w:rFonts w:asciiTheme="minorHAnsi" w:hAnsiTheme="minorHAnsi" w:cs="Calibri"/>
          <w:sz w:val="24"/>
          <w:szCs w:val="24"/>
        </w:rPr>
        <w:t>Mrożek</w:t>
      </w:r>
      <w:proofErr w:type="spellEnd"/>
      <w:r w:rsidRPr="005F3B9C">
        <w:rPr>
          <w:rFonts w:asciiTheme="minorHAnsi" w:hAnsiTheme="minorHAnsi" w:cs="Calibri"/>
          <w:sz w:val="24"/>
          <w:szCs w:val="24"/>
        </w:rPr>
        <w:t>. A Mulatság Kelet-Európát sikerrel bejárta, játszották Lengyelországban, Csehországban, Szlovákiában, Ukrajnában, Romániában, Szerbiában, Belorussziában. Számtalan díjat nyert: „Legjobb Magyar Stúdióelőadás”, „Legjobb Rendezés”, „Legjobb Csapatmunka”, egyéni színészi díjak… és legnagyobb díj: a közönség szeretete és kíváncsisága. 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  <w:r w:rsidRPr="005F3B9C">
        <w:rPr>
          <w:rFonts w:asciiTheme="minorHAnsi" w:hAnsiTheme="minorHAnsi" w:cs="Calibri"/>
          <w:sz w:val="24"/>
          <w:szCs w:val="24"/>
        </w:rPr>
        <w:t xml:space="preserve">Ördögkatlan-produkcióként a Bárka Színházból a Nemzeti Színházba, 2016 őszétől pedig a Thália Színház </w:t>
      </w:r>
      <w:proofErr w:type="spellStart"/>
      <w:r w:rsidRPr="005F3B9C">
        <w:rPr>
          <w:rFonts w:asciiTheme="minorHAnsi" w:hAnsiTheme="minorHAnsi" w:cs="Calibri"/>
          <w:sz w:val="24"/>
          <w:szCs w:val="24"/>
        </w:rPr>
        <w:t>Mikroszínpadára</w:t>
      </w:r>
      <w:proofErr w:type="spellEnd"/>
      <w:r w:rsidRPr="005F3B9C">
        <w:rPr>
          <w:rFonts w:asciiTheme="minorHAnsi" w:hAnsiTheme="minorHAnsi" w:cs="Calibri"/>
          <w:sz w:val="24"/>
          <w:szCs w:val="24"/>
        </w:rPr>
        <w:t xml:space="preserve"> költözött az előadás, tovább folytatva sikersorozatát a következő évadban is.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asciiTheme="minorHAnsi" w:hAnsiTheme="minorHAnsi" w:cs="Calibri"/>
          <w:sz w:val="24"/>
          <w:szCs w:val="24"/>
        </w:rPr>
      </w:pPr>
      <w:r w:rsidRPr="005F3B9C">
        <w:rPr>
          <w:rFonts w:asciiTheme="minorHAnsi" w:hAnsiTheme="minorHAnsi" w:cs="Calibri"/>
          <w:sz w:val="24"/>
          <w:szCs w:val="24"/>
        </w:rPr>
        <w:t>8 előadás, összesen 1.299 néző.</w:t>
      </w:r>
    </w:p>
    <w:p w:rsidR="005F3B9C" w:rsidRPr="00405D57" w:rsidRDefault="005F3B9C" w:rsidP="005F3B9C">
      <w:pPr>
        <w:spacing w:after="0" w:line="240" w:lineRule="auto"/>
        <w:ind w:firstLine="284"/>
        <w:jc w:val="both"/>
        <w:rPr>
          <w:rFonts w:cs="Calibri"/>
          <w:color w:val="7030A0"/>
          <w:sz w:val="24"/>
          <w:highlight w:val="magenta"/>
        </w:rPr>
      </w:pPr>
    </w:p>
    <w:p w:rsidR="005F3B9C" w:rsidRPr="00EC6C40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EC6C40">
        <w:rPr>
          <w:rFonts w:cs="Calibri"/>
          <w:b/>
          <w:sz w:val="24"/>
        </w:rPr>
        <w:t xml:space="preserve">Őszi szonáta – </w:t>
      </w:r>
      <w:proofErr w:type="spellStart"/>
      <w:r w:rsidRPr="00EC6C40">
        <w:rPr>
          <w:rFonts w:cs="Calibri"/>
          <w:b/>
          <w:sz w:val="24"/>
        </w:rPr>
        <w:t>Orlai</w:t>
      </w:r>
      <w:proofErr w:type="spellEnd"/>
      <w:r w:rsidRPr="00EC6C40">
        <w:rPr>
          <w:rFonts w:cs="Calibri"/>
          <w:b/>
          <w:sz w:val="24"/>
        </w:rPr>
        <w:t xml:space="preserve"> Produkció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>Az előadás Ingmar Bergman 1978-ban készült híres filmjének forgatókönyve alapján készült előadás Vörös Róbert rendezésével.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 xml:space="preserve">Az Őszi szonátában a görög sorstragédiák hely-idő-cselekmény hármas egységének mintájára  kevés a szereplő: Udvaros Dorottya, </w:t>
      </w:r>
      <w:proofErr w:type="spellStart"/>
      <w:r w:rsidRPr="005F3B9C">
        <w:rPr>
          <w:rFonts w:cs="Calibri"/>
          <w:sz w:val="24"/>
        </w:rPr>
        <w:t>Radnay</w:t>
      </w:r>
      <w:proofErr w:type="spellEnd"/>
      <w:r w:rsidRPr="005F3B9C">
        <w:rPr>
          <w:rFonts w:cs="Calibri"/>
          <w:sz w:val="24"/>
        </w:rPr>
        <w:t xml:space="preserve"> Csilla, Széll Attila, Fodor Annamária. A cselekmény egy szálon fut, semmiféle melléktörténet nincs, és rövid idő, azaz két nap alatt játszódik le. Kőkemény dráma, ami a közönség lelkét is megfogja, mert a legősibb viszonnyal, az anya-gyermek kapcsolattal velejáró, szülői felelősség- és kötelességtudattal szembesíti a nézőket.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 xml:space="preserve">A </w:t>
      </w:r>
      <w:proofErr w:type="gramStart"/>
      <w:r w:rsidRPr="005F3B9C">
        <w:rPr>
          <w:rFonts w:cs="Calibri"/>
          <w:sz w:val="24"/>
        </w:rPr>
        <w:t>produkciót</w:t>
      </w:r>
      <w:proofErr w:type="gramEnd"/>
      <w:r w:rsidRPr="005F3B9C">
        <w:rPr>
          <w:rFonts w:cs="Calibri"/>
          <w:sz w:val="24"/>
        </w:rPr>
        <w:t xml:space="preserve"> a következő évadban is láthatja a közönség.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>14 előadás, összesen 1.826 néző.</w:t>
      </w:r>
    </w:p>
    <w:p w:rsidR="005F3B9C" w:rsidRPr="00405D57" w:rsidRDefault="005F3B9C" w:rsidP="005F3B9C">
      <w:pPr>
        <w:spacing w:after="0" w:line="240" w:lineRule="auto"/>
        <w:ind w:left="284"/>
        <w:jc w:val="both"/>
        <w:rPr>
          <w:rFonts w:cs="Calibri"/>
          <w:color w:val="7030A0"/>
          <w:sz w:val="24"/>
          <w:highlight w:val="magenta"/>
        </w:rPr>
      </w:pPr>
    </w:p>
    <w:p w:rsidR="005F3B9C" w:rsidRPr="00EC6C40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proofErr w:type="spellStart"/>
      <w:r w:rsidRPr="00EC6C40">
        <w:rPr>
          <w:rFonts w:cs="Calibri"/>
          <w:b/>
          <w:sz w:val="24"/>
        </w:rPr>
        <w:t>Mogács</w:t>
      </w:r>
      <w:proofErr w:type="spellEnd"/>
      <w:r w:rsidRPr="00EC6C40">
        <w:rPr>
          <w:rFonts w:cs="Calibri"/>
          <w:b/>
          <w:sz w:val="24"/>
        </w:rPr>
        <w:t xml:space="preserve"> mesék</w:t>
      </w:r>
      <w:r w:rsidRPr="005F3B9C">
        <w:rPr>
          <w:rFonts w:cs="Calibri"/>
          <w:sz w:val="24"/>
        </w:rPr>
        <w:t xml:space="preserve"> </w:t>
      </w:r>
      <w:r w:rsidRPr="00EC6C40">
        <w:rPr>
          <w:rFonts w:cs="Calibri"/>
          <w:b/>
          <w:sz w:val="24"/>
        </w:rPr>
        <w:t>– Beavatás felnőtt gyerekeknek – Dumaszínház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 xml:space="preserve">A meséket mondjuk, hallgatjuk, továbbadjuk, </w:t>
      </w:r>
      <w:proofErr w:type="gramStart"/>
      <w:r w:rsidRPr="005F3B9C">
        <w:rPr>
          <w:rFonts w:cs="Calibri"/>
          <w:sz w:val="24"/>
        </w:rPr>
        <w:t>elrontjuk</w:t>
      </w:r>
      <w:proofErr w:type="gramEnd"/>
      <w:r w:rsidRPr="005F3B9C">
        <w:rPr>
          <w:rFonts w:cs="Calibri"/>
          <w:sz w:val="24"/>
        </w:rPr>
        <w:t xml:space="preserve"> és néha elfelejtjük, aztán a legváratlanabb pillanatban bukkannak elő újra a tudatalattinkból. 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proofErr w:type="spellStart"/>
      <w:r w:rsidRPr="005F3B9C">
        <w:rPr>
          <w:rFonts w:cs="Calibri"/>
          <w:sz w:val="24"/>
        </w:rPr>
        <w:t>Mogács</w:t>
      </w:r>
      <w:proofErr w:type="spellEnd"/>
      <w:r w:rsidRPr="005F3B9C">
        <w:rPr>
          <w:rFonts w:cs="Calibri"/>
          <w:sz w:val="24"/>
        </w:rPr>
        <w:t xml:space="preserve"> Dániel nem tesz mást, mint újra rácsodálkozik a mesékre és felfedezőútra indul bábjai </w:t>
      </w:r>
      <w:proofErr w:type="spellStart"/>
      <w:r w:rsidRPr="005F3B9C">
        <w:rPr>
          <w:rFonts w:cs="Calibri"/>
          <w:sz w:val="24"/>
        </w:rPr>
        <w:t>kiséretében</w:t>
      </w:r>
      <w:proofErr w:type="spellEnd"/>
      <w:r w:rsidRPr="005F3B9C">
        <w:rPr>
          <w:rFonts w:cs="Calibri"/>
          <w:sz w:val="24"/>
        </w:rPr>
        <w:t>, mesemondók, történészek, pszi</w:t>
      </w:r>
      <w:r>
        <w:rPr>
          <w:rFonts w:cs="Calibri"/>
          <w:sz w:val="24"/>
        </w:rPr>
        <w:t>c</w:t>
      </w:r>
      <w:r w:rsidRPr="005F3B9C">
        <w:rPr>
          <w:rFonts w:cs="Calibri"/>
          <w:sz w:val="24"/>
        </w:rPr>
        <w:t xml:space="preserve">hológusok, nagy gondolkodók </w:t>
      </w:r>
      <w:r>
        <w:rPr>
          <w:rFonts w:cs="Calibri"/>
          <w:sz w:val="24"/>
        </w:rPr>
        <w:t>é</w:t>
      </w:r>
      <w:r w:rsidRPr="005F3B9C">
        <w:rPr>
          <w:rFonts w:cs="Calibri"/>
          <w:sz w:val="24"/>
        </w:rPr>
        <w:t>s gyerekek jótanácsait megfogadva.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 xml:space="preserve">Az előadás színházunk Arizona Stúdiójában jött létre 2016 októberében, a Dumaszínház </w:t>
      </w:r>
      <w:proofErr w:type="gramStart"/>
      <w:r w:rsidRPr="005F3B9C">
        <w:rPr>
          <w:rFonts w:cs="Calibri"/>
          <w:sz w:val="24"/>
        </w:rPr>
        <w:t>produkciója</w:t>
      </w:r>
      <w:proofErr w:type="gramEnd"/>
      <w:r w:rsidRPr="005F3B9C">
        <w:rPr>
          <w:rFonts w:cs="Calibri"/>
          <w:sz w:val="24"/>
        </w:rPr>
        <w:t>ként. Az együttműködést a 2017/2018-as évadban is folytatni kívánjuk.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>16 előadás, összesen 1387 néző.</w:t>
      </w:r>
    </w:p>
    <w:p w:rsidR="005F3B9C" w:rsidRPr="00405D57" w:rsidRDefault="005F3B9C" w:rsidP="005F3B9C">
      <w:pPr>
        <w:spacing w:after="0" w:line="240" w:lineRule="auto"/>
        <w:ind w:left="284"/>
        <w:jc w:val="both"/>
        <w:rPr>
          <w:rFonts w:cs="Calibri"/>
          <w:color w:val="7030A0"/>
          <w:sz w:val="24"/>
          <w:highlight w:val="magenta"/>
        </w:rPr>
      </w:pPr>
    </w:p>
    <w:p w:rsidR="005F3B9C" w:rsidRPr="00EC6C40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EC6C40">
        <w:rPr>
          <w:rFonts w:cs="Calibri"/>
          <w:b/>
          <w:sz w:val="24"/>
        </w:rPr>
        <w:t>Sárga vonal</w:t>
      </w:r>
      <w:r w:rsidRPr="005F3B9C">
        <w:rPr>
          <w:rFonts w:cs="Calibri"/>
          <w:sz w:val="24"/>
        </w:rPr>
        <w:t xml:space="preserve"> </w:t>
      </w:r>
      <w:r w:rsidRPr="00EC6C40">
        <w:rPr>
          <w:rFonts w:cs="Calibri"/>
          <w:b/>
          <w:sz w:val="24"/>
        </w:rPr>
        <w:t xml:space="preserve">– </w:t>
      </w:r>
      <w:proofErr w:type="gramStart"/>
      <w:r w:rsidRPr="00EC6C40">
        <w:rPr>
          <w:rFonts w:cs="Calibri"/>
          <w:b/>
          <w:sz w:val="24"/>
        </w:rPr>
        <w:t>A</w:t>
      </w:r>
      <w:proofErr w:type="gramEnd"/>
      <w:r w:rsidRPr="00EC6C40">
        <w:rPr>
          <w:rFonts w:cs="Calibri"/>
          <w:b/>
          <w:sz w:val="24"/>
        </w:rPr>
        <w:t xml:space="preserve"> IV.</w:t>
      </w:r>
      <w:r w:rsidR="00364A54" w:rsidRPr="00EC6C40">
        <w:rPr>
          <w:rFonts w:cs="Calibri"/>
          <w:b/>
          <w:sz w:val="24"/>
        </w:rPr>
        <w:t xml:space="preserve"> </w:t>
      </w:r>
      <w:r w:rsidRPr="00EC6C40">
        <w:rPr>
          <w:rFonts w:cs="Calibri"/>
          <w:b/>
          <w:sz w:val="24"/>
        </w:rPr>
        <w:t>éves színművész osztály előadása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 xml:space="preserve">2015-ben a Színház- és Filmművészeti Egyetem IV. éves színművész osztály hallgatóinak vizsgaelőadásaként jött létre a Charlotte </w:t>
      </w:r>
      <w:proofErr w:type="spellStart"/>
      <w:r w:rsidRPr="005F3B9C">
        <w:rPr>
          <w:rFonts w:cs="Calibri"/>
          <w:sz w:val="24"/>
        </w:rPr>
        <w:t>Roos</w:t>
      </w:r>
      <w:proofErr w:type="spellEnd"/>
      <w:r w:rsidR="00364A54">
        <w:rPr>
          <w:rFonts w:cs="Calibri"/>
          <w:sz w:val="24"/>
        </w:rPr>
        <w:t xml:space="preserve"> </w:t>
      </w:r>
      <w:r w:rsidRPr="005F3B9C">
        <w:rPr>
          <w:rFonts w:cs="Calibri"/>
          <w:sz w:val="24"/>
        </w:rPr>
        <w:t>-</w:t>
      </w:r>
      <w:r w:rsidR="00364A54">
        <w:rPr>
          <w:rFonts w:cs="Calibri"/>
          <w:sz w:val="24"/>
        </w:rPr>
        <w:t xml:space="preserve"> </w:t>
      </w:r>
      <w:r w:rsidRPr="005F3B9C">
        <w:rPr>
          <w:rFonts w:cs="Calibri"/>
          <w:sz w:val="24"/>
        </w:rPr>
        <w:t xml:space="preserve">Juli </w:t>
      </w:r>
      <w:proofErr w:type="spellStart"/>
      <w:r w:rsidRPr="005F3B9C">
        <w:rPr>
          <w:rFonts w:cs="Calibri"/>
          <w:sz w:val="24"/>
        </w:rPr>
        <w:t>Zeh</w:t>
      </w:r>
      <w:proofErr w:type="spellEnd"/>
      <w:r w:rsidRPr="005F3B9C">
        <w:rPr>
          <w:rFonts w:cs="Calibri"/>
          <w:sz w:val="24"/>
        </w:rPr>
        <w:t xml:space="preserve"> szerzőpáros által jegyzett Sárga vonal című előadás Zsámbéki Gábor rendezésében. Az egyetemmel tervezett hosszú távú együttműködés első lépése volt a </w:t>
      </w:r>
      <w:proofErr w:type="gramStart"/>
      <w:r w:rsidRPr="005F3B9C">
        <w:rPr>
          <w:rFonts w:cs="Calibri"/>
          <w:sz w:val="24"/>
        </w:rPr>
        <w:t>produkció</w:t>
      </w:r>
      <w:proofErr w:type="gramEnd"/>
      <w:r w:rsidRPr="005F3B9C">
        <w:rPr>
          <w:rFonts w:cs="Calibri"/>
          <w:sz w:val="24"/>
        </w:rPr>
        <w:t xml:space="preserve"> befogadása. A sokszereplős darab</w:t>
      </w:r>
      <w:r w:rsidR="00364A54">
        <w:rPr>
          <w:rFonts w:cs="Calibri"/>
          <w:sz w:val="24"/>
        </w:rPr>
        <w:t xml:space="preserve"> az</w:t>
      </w:r>
      <w:r w:rsidRPr="005F3B9C">
        <w:rPr>
          <w:rFonts w:cs="Calibri"/>
          <w:sz w:val="24"/>
        </w:rPr>
        <w:t xml:space="preserve"> egy</w:t>
      </w:r>
      <w:r w:rsidR="00364A54">
        <w:rPr>
          <w:rFonts w:cs="Calibri"/>
          <w:sz w:val="24"/>
        </w:rPr>
        <w:t xml:space="preserve">eztetési nehézségek </w:t>
      </w:r>
      <w:r w:rsidRPr="005F3B9C">
        <w:rPr>
          <w:rFonts w:cs="Calibri"/>
          <w:sz w:val="24"/>
        </w:rPr>
        <w:t>miatt lekerült repertoárunkról.</w:t>
      </w:r>
    </w:p>
    <w:p w:rsidR="005F3B9C" w:rsidRPr="005F3B9C" w:rsidRDefault="005F3B9C" w:rsidP="005F3B9C">
      <w:pPr>
        <w:spacing w:after="0" w:line="240" w:lineRule="auto"/>
        <w:ind w:left="284"/>
        <w:jc w:val="both"/>
        <w:rPr>
          <w:rFonts w:cs="Calibri"/>
          <w:sz w:val="24"/>
        </w:rPr>
      </w:pPr>
      <w:r w:rsidRPr="005F3B9C">
        <w:rPr>
          <w:rFonts w:cs="Calibri"/>
          <w:sz w:val="24"/>
        </w:rPr>
        <w:t>2 előadás, összesen 65 néző.</w:t>
      </w:r>
    </w:p>
    <w:p w:rsidR="005F3B9C" w:rsidRPr="00364A54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EC6C40">
        <w:rPr>
          <w:rFonts w:cs="Calibri"/>
          <w:b/>
          <w:sz w:val="24"/>
        </w:rPr>
        <w:t xml:space="preserve">Szeretik a banánt, elvtársak? – </w:t>
      </w:r>
      <w:proofErr w:type="spellStart"/>
      <w:r w:rsidRPr="00EC6C40">
        <w:rPr>
          <w:rFonts w:cs="Calibri"/>
          <w:b/>
          <w:sz w:val="24"/>
        </w:rPr>
        <w:t>Yorick</w:t>
      </w:r>
      <w:proofErr w:type="spellEnd"/>
      <w:r w:rsidRPr="00EC6C40">
        <w:rPr>
          <w:rFonts w:cs="Calibri"/>
          <w:b/>
          <w:sz w:val="24"/>
        </w:rPr>
        <w:t xml:space="preserve"> Stúdió, Marosvásárhely</w:t>
      </w:r>
    </w:p>
    <w:p w:rsidR="005F3B9C" w:rsidRPr="00364A54" w:rsidRDefault="005F3B9C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Sebestyén Aba monodrámája</w:t>
      </w:r>
    </w:p>
    <w:p w:rsidR="005F3B9C" w:rsidRPr="00364A54" w:rsidRDefault="005F3B9C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lastRenderedPageBreak/>
        <w:t xml:space="preserve">A Székely Csaba műve alapján Sorin </w:t>
      </w:r>
      <w:proofErr w:type="spellStart"/>
      <w:r w:rsidRPr="00364A54">
        <w:rPr>
          <w:rFonts w:cs="Calibri"/>
          <w:sz w:val="24"/>
        </w:rPr>
        <w:t>Militaru</w:t>
      </w:r>
      <w:proofErr w:type="spellEnd"/>
      <w:r w:rsidRPr="00364A54">
        <w:rPr>
          <w:rFonts w:cs="Calibri"/>
          <w:sz w:val="24"/>
        </w:rPr>
        <w:t xml:space="preserve"> által színpadra állított előadás groteszk vallomása a múltról. Egy egyszerű történet egy nem túl egyszerű életről.</w:t>
      </w:r>
      <w:r w:rsidRPr="00364A54">
        <w:rPr>
          <w:rFonts w:cs="Calibri"/>
          <w:sz w:val="24"/>
        </w:rPr>
        <w:br/>
        <w:t>A monodrámának átdolgozott művet Sebestyén Aba előadásában láthattuk színházunk Arizona Stúdiójában.</w:t>
      </w:r>
    </w:p>
    <w:p w:rsidR="005F3B9C" w:rsidRPr="00364A54" w:rsidRDefault="005F3B9C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 xml:space="preserve">Az együttműködés 3 alkalomra szólt, a következő évadban nem tűzzük műsorunkra a </w:t>
      </w:r>
      <w:proofErr w:type="gramStart"/>
      <w:r w:rsidR="00770B29">
        <w:rPr>
          <w:rFonts w:cs="Calibri"/>
          <w:sz w:val="24"/>
        </w:rPr>
        <w:t>p</w:t>
      </w:r>
      <w:r w:rsidRPr="00364A54">
        <w:rPr>
          <w:rFonts w:cs="Calibri"/>
          <w:sz w:val="24"/>
        </w:rPr>
        <w:t>rodukciót</w:t>
      </w:r>
      <w:proofErr w:type="gramEnd"/>
      <w:r w:rsidRPr="00364A54">
        <w:rPr>
          <w:rFonts w:cs="Calibri"/>
          <w:sz w:val="24"/>
        </w:rPr>
        <w:t>.</w:t>
      </w:r>
    </w:p>
    <w:p w:rsidR="005F3B9C" w:rsidRPr="00364A54" w:rsidRDefault="005F3B9C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3 előadás, 130 összesen néző.</w:t>
      </w:r>
    </w:p>
    <w:p w:rsidR="005F3B9C" w:rsidRPr="00405D57" w:rsidRDefault="005F3B9C" w:rsidP="005F3B9C">
      <w:pPr>
        <w:spacing w:after="0" w:line="240" w:lineRule="auto"/>
        <w:ind w:left="284"/>
        <w:jc w:val="both"/>
        <w:rPr>
          <w:rFonts w:cs="Calibri"/>
          <w:color w:val="7030A0"/>
          <w:sz w:val="24"/>
          <w:highlight w:val="magenta"/>
        </w:rPr>
      </w:pPr>
    </w:p>
    <w:p w:rsidR="005F3B9C" w:rsidRPr="00364A54" w:rsidRDefault="005F3B9C" w:rsidP="005F3B9C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EC6C40">
        <w:rPr>
          <w:rFonts w:cs="Calibri"/>
          <w:b/>
          <w:sz w:val="24"/>
        </w:rPr>
        <w:t>A 3 kismalac és a farkasok</w:t>
      </w:r>
      <w:r w:rsidRPr="00364A54">
        <w:rPr>
          <w:rFonts w:cs="Calibri"/>
          <w:sz w:val="24"/>
        </w:rPr>
        <w:t xml:space="preserve"> - </w:t>
      </w:r>
      <w:proofErr w:type="spellStart"/>
      <w:r w:rsidRPr="00EC6C40">
        <w:rPr>
          <w:rFonts w:cs="Calibri"/>
          <w:b/>
          <w:sz w:val="24"/>
        </w:rPr>
        <w:t>HePp</w:t>
      </w:r>
      <w:proofErr w:type="spellEnd"/>
      <w:r w:rsidRPr="00EC6C40">
        <w:rPr>
          <w:rFonts w:cs="Calibri"/>
          <w:b/>
          <w:sz w:val="24"/>
        </w:rPr>
        <w:t> </w:t>
      </w:r>
      <w:proofErr w:type="spellStart"/>
      <w:r w:rsidRPr="00EC6C40">
        <w:rPr>
          <w:rFonts w:cs="Calibri"/>
          <w:b/>
          <w:sz w:val="24"/>
        </w:rPr>
        <w:t>TrUpP</w:t>
      </w:r>
      <w:proofErr w:type="spellEnd"/>
      <w:r w:rsidRPr="00EC6C40">
        <w:rPr>
          <w:rFonts w:cs="Calibri"/>
          <w:b/>
          <w:sz w:val="24"/>
        </w:rPr>
        <w:t> Családi Bábszínház</w:t>
      </w:r>
    </w:p>
    <w:p w:rsidR="005F3B9C" w:rsidRPr="00364A54" w:rsidRDefault="005F3B9C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Az előadás a  Bóbita Bábszínházban jött létre, túl van a 250. előadáson, elnyerte az V. Gyermekszínházi Szemlén a Marczibányi Téri Művelődési Központ díját és „</w:t>
      </w:r>
      <w:proofErr w:type="gramStart"/>
      <w:r w:rsidRPr="00364A54">
        <w:rPr>
          <w:rFonts w:cs="Calibri"/>
          <w:sz w:val="24"/>
        </w:rPr>
        <w:t>A</w:t>
      </w:r>
      <w:proofErr w:type="gramEnd"/>
      <w:r w:rsidRPr="00364A54">
        <w:rPr>
          <w:rFonts w:cs="Calibri"/>
          <w:sz w:val="24"/>
        </w:rPr>
        <w:t xml:space="preserve"> műfaj kimagasló előadása” diplomát kapott. A </w:t>
      </w:r>
      <w:proofErr w:type="gramStart"/>
      <w:r w:rsidRPr="00364A54">
        <w:rPr>
          <w:rFonts w:cs="Calibri"/>
          <w:sz w:val="24"/>
        </w:rPr>
        <w:t>produkció</w:t>
      </w:r>
      <w:proofErr w:type="gramEnd"/>
      <w:r w:rsidRPr="00364A54">
        <w:rPr>
          <w:rFonts w:cs="Calibri"/>
          <w:sz w:val="24"/>
        </w:rPr>
        <w:t xml:space="preserve"> külföldi díjakat is szerzett, Szabadkán, a 16. Nemzetközi Gyermekszínházi Fesztiválon, a katowicei Nemzetközi Bábfesztiválon és a 19. </w:t>
      </w:r>
      <w:proofErr w:type="spellStart"/>
      <w:r w:rsidRPr="00364A54">
        <w:rPr>
          <w:rFonts w:cs="Calibri"/>
          <w:sz w:val="24"/>
        </w:rPr>
        <w:t>kotori</w:t>
      </w:r>
      <w:proofErr w:type="spellEnd"/>
      <w:r w:rsidRPr="00364A54">
        <w:rPr>
          <w:rFonts w:cs="Calibri"/>
          <w:sz w:val="24"/>
        </w:rPr>
        <w:t xml:space="preserve"> Gyermekszínházi Fesztiválon is.</w:t>
      </w:r>
    </w:p>
    <w:p w:rsidR="00364A54" w:rsidRDefault="005F3B9C" w:rsidP="00364A54">
      <w:pPr>
        <w:spacing w:after="0" w:line="240" w:lineRule="auto"/>
        <w:ind w:firstLine="284"/>
        <w:rPr>
          <w:rFonts w:cs="Calibri"/>
          <w:sz w:val="24"/>
        </w:rPr>
      </w:pPr>
      <w:r w:rsidRPr="00364A54">
        <w:rPr>
          <w:rFonts w:cs="Calibri"/>
          <w:sz w:val="24"/>
        </w:rPr>
        <w:t>A sikeres debreceni társulattal való együttműködést a következő évadban is folytatni kívánjuk.</w:t>
      </w:r>
    </w:p>
    <w:p w:rsidR="005F3B9C" w:rsidRPr="00364A54" w:rsidRDefault="005F3B9C" w:rsidP="00364A54">
      <w:pPr>
        <w:spacing w:after="0" w:line="240" w:lineRule="auto"/>
        <w:ind w:firstLine="284"/>
        <w:rPr>
          <w:rFonts w:cs="Calibri"/>
          <w:sz w:val="24"/>
        </w:rPr>
      </w:pPr>
      <w:r w:rsidRPr="00364A54">
        <w:rPr>
          <w:rFonts w:cs="Calibri"/>
          <w:sz w:val="24"/>
        </w:rPr>
        <w:t>3 előadás, összesen 240 néző.</w:t>
      </w:r>
    </w:p>
    <w:p w:rsidR="005F3B9C" w:rsidRPr="008177D2" w:rsidRDefault="005F3B9C" w:rsidP="006C3F18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green"/>
        </w:rPr>
      </w:pPr>
    </w:p>
    <w:p w:rsidR="00AB361A" w:rsidRPr="008177D2" w:rsidRDefault="00AB361A" w:rsidP="00C16D88">
      <w:pPr>
        <w:spacing w:after="0" w:line="240" w:lineRule="auto"/>
        <w:ind w:left="284"/>
        <w:jc w:val="both"/>
        <w:rPr>
          <w:color w:val="000000"/>
          <w:sz w:val="27"/>
          <w:szCs w:val="27"/>
          <w:highlight w:val="green"/>
          <w:shd w:val="clear" w:color="auto" w:fill="F9F9F9"/>
        </w:rPr>
      </w:pPr>
    </w:p>
    <w:p w:rsidR="00AB361A" w:rsidRPr="00364A54" w:rsidRDefault="00AB361A" w:rsidP="00D5415B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Meghívott előadások, vendégszereplések</w:t>
      </w:r>
    </w:p>
    <w:p w:rsidR="00AB361A" w:rsidRPr="00364A54" w:rsidRDefault="00AB361A">
      <w:pPr>
        <w:pStyle w:val="Listaszerbekezds"/>
        <w:spacing w:after="0" w:line="240" w:lineRule="auto"/>
        <w:ind w:left="284"/>
        <w:jc w:val="both"/>
        <w:rPr>
          <w:rFonts w:cs="Calibri"/>
          <w:sz w:val="24"/>
        </w:rPr>
      </w:pPr>
    </w:p>
    <w:p w:rsidR="00364A54" w:rsidRPr="00364A54" w:rsidRDefault="00364A54" w:rsidP="00364A54">
      <w:pPr>
        <w:tabs>
          <w:tab w:val="left" w:pos="708"/>
        </w:tabs>
        <w:spacing w:after="0" w:line="240" w:lineRule="auto"/>
        <w:ind w:left="284"/>
        <w:jc w:val="both"/>
        <w:rPr>
          <w:rFonts w:cs="Calibri"/>
          <w:sz w:val="24"/>
          <w:shd w:val="clear" w:color="auto" w:fill="C0C0C0"/>
        </w:rPr>
      </w:pPr>
      <w:r w:rsidRPr="00364A54">
        <w:rPr>
          <w:rFonts w:cs="Calibri"/>
          <w:sz w:val="24"/>
        </w:rPr>
        <w:t xml:space="preserve">Ifjúsági bérlet keretében fellépő társulatok, </w:t>
      </w:r>
      <w:proofErr w:type="gramStart"/>
      <w:r w:rsidRPr="00364A54">
        <w:rPr>
          <w:rFonts w:cs="Calibri"/>
          <w:sz w:val="24"/>
        </w:rPr>
        <w:t>produkciónként</w:t>
      </w:r>
      <w:proofErr w:type="gramEnd"/>
      <w:r w:rsidRPr="00364A54">
        <w:rPr>
          <w:rFonts w:cs="Calibri"/>
          <w:sz w:val="24"/>
        </w:rPr>
        <w:t xml:space="preserve"> 3-3 nagyszínpadi előadás általános iskolai csoportoknak bérlet konstrukcióban. A 9 előadást összesen 4.912 néző látta. </w:t>
      </w:r>
    </w:p>
    <w:p w:rsidR="00364A54" w:rsidRPr="00364A54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2016. november 28</w:t>
      </w:r>
      <w:proofErr w:type="gramStart"/>
      <w:r w:rsidRPr="00364A54">
        <w:rPr>
          <w:rFonts w:cs="Calibri"/>
          <w:sz w:val="24"/>
        </w:rPr>
        <w:t>.,</w:t>
      </w:r>
      <w:proofErr w:type="gramEnd"/>
      <w:r w:rsidRPr="00364A54">
        <w:rPr>
          <w:rFonts w:cs="Calibri"/>
          <w:sz w:val="24"/>
        </w:rPr>
        <w:t xml:space="preserve"> 14.30., november 29. 11.00, 14.30 – Nagyszínpad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 xml:space="preserve">Szegedi Nemzeti Színház – </w:t>
      </w:r>
      <w:proofErr w:type="spellStart"/>
      <w:r w:rsidRPr="00364A54">
        <w:rPr>
          <w:rFonts w:cs="Calibri"/>
          <w:sz w:val="24"/>
        </w:rPr>
        <w:t>Pinokkió</w:t>
      </w:r>
      <w:proofErr w:type="spellEnd"/>
      <w:r w:rsidRPr="00364A54">
        <w:rPr>
          <w:rFonts w:cs="Calibri"/>
          <w:sz w:val="24"/>
        </w:rPr>
        <w:t xml:space="preserve"> kalandjai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Rendező: Tóth Miklós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2017. január 9</w:t>
      </w:r>
      <w:proofErr w:type="gramStart"/>
      <w:r w:rsidRPr="00364A54">
        <w:rPr>
          <w:rFonts w:cs="Calibri"/>
          <w:sz w:val="24"/>
        </w:rPr>
        <w:t>.,</w:t>
      </w:r>
      <w:proofErr w:type="gramEnd"/>
      <w:r w:rsidRPr="00364A54">
        <w:rPr>
          <w:rFonts w:cs="Calibri"/>
          <w:sz w:val="24"/>
        </w:rPr>
        <w:t xml:space="preserve"> 14.30,. január 10., 11.00, 14.30 – Nagyszínpad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Pécsi Harmadik Színház – Csibész Csabi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 xml:space="preserve">Rendező: </w:t>
      </w:r>
      <w:proofErr w:type="spellStart"/>
      <w:r w:rsidRPr="00364A54">
        <w:rPr>
          <w:rFonts w:cs="Calibri"/>
          <w:sz w:val="24"/>
        </w:rPr>
        <w:t>Bogárdi</w:t>
      </w:r>
      <w:proofErr w:type="spellEnd"/>
      <w:r w:rsidRPr="00364A54">
        <w:rPr>
          <w:rFonts w:cs="Calibri"/>
          <w:sz w:val="24"/>
        </w:rPr>
        <w:t xml:space="preserve"> Aliz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2017. április 10. 14.30, április 11. 11.00, 14.30 – Nagyszínpad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 xml:space="preserve">Miskolci Nemzeti Színház – </w:t>
      </w:r>
      <w:proofErr w:type="spellStart"/>
      <w:r w:rsidRPr="00364A54">
        <w:rPr>
          <w:rFonts w:cs="Calibri"/>
          <w:sz w:val="24"/>
        </w:rPr>
        <w:t>Csipike</w:t>
      </w:r>
      <w:proofErr w:type="spellEnd"/>
      <w:r w:rsidRPr="00364A54">
        <w:rPr>
          <w:rFonts w:cs="Calibri"/>
          <w:sz w:val="24"/>
        </w:rPr>
        <w:t xml:space="preserve"> az óriástörpe</w:t>
      </w:r>
    </w:p>
    <w:p w:rsidR="00364A54" w:rsidRPr="00364A54" w:rsidRDefault="00364A54" w:rsidP="00364A54">
      <w:pPr>
        <w:spacing w:after="0" w:line="240" w:lineRule="auto"/>
        <w:ind w:left="284"/>
        <w:jc w:val="both"/>
        <w:rPr>
          <w:rFonts w:cs="Calibri"/>
          <w:sz w:val="24"/>
        </w:rPr>
      </w:pPr>
      <w:r w:rsidRPr="00364A54">
        <w:rPr>
          <w:rFonts w:cs="Calibri"/>
          <w:sz w:val="24"/>
        </w:rPr>
        <w:t>Rendező: Szabó Máté</w:t>
      </w:r>
    </w:p>
    <w:p w:rsidR="00AB361A" w:rsidRDefault="00AB361A" w:rsidP="004420C6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FA52F0" w:rsidRDefault="00FA52F0" w:rsidP="004420C6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Pr="007F71C9" w:rsidRDefault="00AB361A" w:rsidP="004420C6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7F71C9">
        <w:rPr>
          <w:rFonts w:cs="Calibri"/>
          <w:sz w:val="24"/>
        </w:rPr>
        <w:t xml:space="preserve">Fesztiválokon való részvétel </w:t>
      </w:r>
    </w:p>
    <w:p w:rsidR="007F71C9" w:rsidRPr="007F71C9" w:rsidRDefault="007F71C9" w:rsidP="007F71C9">
      <w:pPr>
        <w:tabs>
          <w:tab w:val="left" w:pos="426"/>
        </w:tabs>
        <w:spacing w:after="0" w:line="240" w:lineRule="auto"/>
        <w:jc w:val="both"/>
        <w:rPr>
          <w:rFonts w:cs="Calibri"/>
          <w:sz w:val="24"/>
        </w:rPr>
      </w:pPr>
      <w:r w:rsidRPr="007F71C9">
        <w:rPr>
          <w:rFonts w:cs="Calibri"/>
          <w:sz w:val="24"/>
        </w:rPr>
        <w:t xml:space="preserve">A Thália Színház a 2016/17-es színházi évadban </w:t>
      </w:r>
      <w:proofErr w:type="gramStart"/>
      <w:r w:rsidRPr="007F71C9">
        <w:rPr>
          <w:rFonts w:cs="Calibri"/>
          <w:sz w:val="24"/>
        </w:rPr>
        <w:t>A</w:t>
      </w:r>
      <w:proofErr w:type="gramEnd"/>
      <w:r w:rsidRPr="007F71C9">
        <w:rPr>
          <w:rFonts w:cs="Calibri"/>
          <w:sz w:val="24"/>
        </w:rPr>
        <w:t xml:space="preserve"> nagy kézrablás című előadásával a VIDOR Fesztiválon vett részt.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cyan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cyan"/>
        </w:rPr>
      </w:pPr>
    </w:p>
    <w:p w:rsidR="00AB361A" w:rsidRPr="007F71C9" w:rsidRDefault="00AB361A" w:rsidP="00121BF3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7F71C9">
        <w:rPr>
          <w:rFonts w:cs="Calibri"/>
          <w:sz w:val="24"/>
        </w:rPr>
        <w:t xml:space="preserve">Fesztiválok a Thália Színházban </w:t>
      </w:r>
    </w:p>
    <w:p w:rsidR="007F71C9" w:rsidRPr="007F71C9" w:rsidRDefault="007F71C9" w:rsidP="007F71C9">
      <w:pPr>
        <w:tabs>
          <w:tab w:val="left" w:pos="708"/>
        </w:tabs>
        <w:spacing w:after="0" w:line="240" w:lineRule="auto"/>
        <w:jc w:val="both"/>
        <w:rPr>
          <w:rFonts w:cs="Calibri"/>
          <w:b/>
          <w:i/>
          <w:sz w:val="24"/>
          <w:shd w:val="clear" w:color="auto" w:fill="C0C0C0"/>
        </w:rPr>
      </w:pPr>
      <w:r w:rsidRPr="007F71C9">
        <w:rPr>
          <w:rFonts w:cs="Calibri"/>
          <w:b/>
          <w:i/>
          <w:sz w:val="24"/>
        </w:rPr>
        <w:t>Vidéki Színházak Fesztiválja – 2016. szeptember 5-11.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cyan"/>
        </w:rPr>
      </w:pP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>Szeptember 5.  19:00 Nagyszínpad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Szolnoki Szigligeti Színház </w:t>
      </w:r>
    </w:p>
    <w:p w:rsidR="007F71C9" w:rsidRPr="007F71C9" w:rsidRDefault="007F71C9" w:rsidP="007F71C9">
      <w:pPr>
        <w:spacing w:after="120" w:line="240" w:lineRule="auto"/>
        <w:rPr>
          <w:rFonts w:cs="Calibri"/>
          <w:b/>
          <w:sz w:val="24"/>
        </w:rPr>
      </w:pPr>
      <w:proofErr w:type="spellStart"/>
      <w:r w:rsidRPr="007F71C9">
        <w:rPr>
          <w:rFonts w:cs="Calibri"/>
          <w:b/>
          <w:sz w:val="24"/>
        </w:rPr>
        <w:t>Jerry</w:t>
      </w:r>
      <w:proofErr w:type="spellEnd"/>
      <w:r w:rsidRPr="007F71C9">
        <w:rPr>
          <w:rFonts w:cs="Calibri"/>
          <w:b/>
          <w:sz w:val="24"/>
        </w:rPr>
        <w:t xml:space="preserve"> Herman: Hello, Dolly!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>Szeptember 5. 19:30 Arizona Stúdió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Jászai Mari Színház – Népház, Tatabánya   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Parti Nagy Lajos – </w:t>
      </w:r>
      <w:proofErr w:type="spellStart"/>
      <w:r w:rsidRPr="007F71C9">
        <w:rPr>
          <w:rFonts w:cs="Calibri"/>
          <w:b/>
          <w:sz w:val="24"/>
        </w:rPr>
        <w:t>Moliére</w:t>
      </w:r>
      <w:proofErr w:type="spellEnd"/>
      <w:r w:rsidRPr="007F71C9">
        <w:rPr>
          <w:rFonts w:cs="Calibri"/>
          <w:b/>
          <w:sz w:val="24"/>
        </w:rPr>
        <w:t xml:space="preserve">: Tartuffe 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</w:rPr>
      </w:pP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 xml:space="preserve">Szeptember 6. 19:00 Nagyszínpad 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  <w:shd w:val="clear" w:color="auto" w:fill="C0C0C0"/>
        </w:rPr>
      </w:pPr>
      <w:r w:rsidRPr="007F71C9">
        <w:rPr>
          <w:rFonts w:cs="Calibri"/>
          <w:b/>
          <w:sz w:val="24"/>
        </w:rPr>
        <w:t>Békéscsabai Jókai Színház</w:t>
      </w:r>
    </w:p>
    <w:p w:rsidR="007F71C9" w:rsidRPr="007F71C9" w:rsidRDefault="007F71C9" w:rsidP="007F71C9">
      <w:pPr>
        <w:spacing w:after="12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>Katona József: Bánk bán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>Szeptember 7. 19:00 Nagyszínpad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proofErr w:type="spellStart"/>
      <w:r w:rsidRPr="007F71C9">
        <w:rPr>
          <w:rFonts w:cs="Calibri"/>
          <w:b/>
          <w:sz w:val="24"/>
        </w:rPr>
        <w:t>Csíky</w:t>
      </w:r>
      <w:proofErr w:type="spellEnd"/>
      <w:r w:rsidRPr="007F71C9">
        <w:rPr>
          <w:rFonts w:cs="Calibri"/>
          <w:b/>
          <w:sz w:val="24"/>
        </w:rPr>
        <w:t xml:space="preserve"> Gergely Színház, Kaposvár </w:t>
      </w:r>
    </w:p>
    <w:p w:rsidR="007F71C9" w:rsidRPr="007F71C9" w:rsidRDefault="007F71C9" w:rsidP="007F71C9">
      <w:pPr>
        <w:spacing w:after="12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Barta Lajos: Szerelem 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>Szeptember 8. 19:00 Arizona Stúdió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proofErr w:type="spellStart"/>
      <w:r w:rsidRPr="007F71C9">
        <w:rPr>
          <w:rFonts w:cs="Calibri"/>
          <w:b/>
          <w:sz w:val="24"/>
        </w:rPr>
        <w:t>Zenthe</w:t>
      </w:r>
      <w:proofErr w:type="spellEnd"/>
      <w:r w:rsidRPr="007F71C9">
        <w:rPr>
          <w:rFonts w:cs="Calibri"/>
          <w:b/>
          <w:sz w:val="24"/>
        </w:rPr>
        <w:t xml:space="preserve"> Ferenc Színház, Salgótarján </w:t>
      </w:r>
    </w:p>
    <w:p w:rsidR="007F71C9" w:rsidRPr="007F71C9" w:rsidRDefault="007F71C9" w:rsidP="007F71C9">
      <w:pPr>
        <w:spacing w:after="120" w:line="240" w:lineRule="auto"/>
        <w:rPr>
          <w:color w:val="000000"/>
          <w:sz w:val="20"/>
          <w:szCs w:val="20"/>
        </w:rPr>
      </w:pPr>
      <w:r w:rsidRPr="007F71C9">
        <w:rPr>
          <w:rFonts w:cs="Calibri"/>
          <w:b/>
          <w:sz w:val="24"/>
        </w:rPr>
        <w:t xml:space="preserve">Harold </w:t>
      </w:r>
      <w:proofErr w:type="spellStart"/>
      <w:r w:rsidRPr="007F71C9">
        <w:rPr>
          <w:rFonts w:cs="Calibri"/>
          <w:b/>
          <w:sz w:val="24"/>
        </w:rPr>
        <w:t>Pinter</w:t>
      </w:r>
      <w:proofErr w:type="spellEnd"/>
      <w:r w:rsidRPr="007F71C9">
        <w:rPr>
          <w:rFonts w:cs="Calibri"/>
          <w:b/>
          <w:sz w:val="24"/>
        </w:rPr>
        <w:t xml:space="preserve">: Hazatérés 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</w:rPr>
      </w:pPr>
      <w:r w:rsidRPr="007F71C9">
        <w:rPr>
          <w:rFonts w:cs="Calibri"/>
          <w:sz w:val="24"/>
          <w:u w:val="single"/>
        </w:rPr>
        <w:t>Szeptember 9. 19:00 Nagyszínpad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Weöres Sándor Színház, Szombathely  </w:t>
      </w:r>
    </w:p>
    <w:p w:rsidR="007F71C9" w:rsidRPr="007F71C9" w:rsidRDefault="007F71C9" w:rsidP="007F71C9">
      <w:pPr>
        <w:spacing w:after="120" w:line="240" w:lineRule="auto"/>
        <w:rPr>
          <w:color w:val="000000"/>
          <w:sz w:val="20"/>
          <w:szCs w:val="20"/>
        </w:rPr>
      </w:pPr>
      <w:r w:rsidRPr="007F71C9">
        <w:rPr>
          <w:rFonts w:cs="Calibri"/>
          <w:b/>
          <w:sz w:val="24"/>
        </w:rPr>
        <w:t>Anton Csehov: Ványa bá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>Szeptember 10. 19:00 Nagyszínpad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>Miskolci Nemzeti Színház</w:t>
      </w:r>
    </w:p>
    <w:p w:rsidR="007F71C9" w:rsidRPr="007F71C9" w:rsidRDefault="007F71C9" w:rsidP="007F71C9">
      <w:pPr>
        <w:spacing w:after="12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>Arthur Miller: Pillantás a hídról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>Szeptember 10. Arizona Stúdió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Csokonai Színház, Debrecen </w:t>
      </w:r>
    </w:p>
    <w:p w:rsidR="007F71C9" w:rsidRPr="007F71C9" w:rsidRDefault="007F71C9" w:rsidP="007F71C9">
      <w:pPr>
        <w:spacing w:after="12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Virginia </w:t>
      </w:r>
      <w:proofErr w:type="spellStart"/>
      <w:r w:rsidRPr="007F71C9">
        <w:rPr>
          <w:rFonts w:cs="Calibri"/>
          <w:b/>
          <w:sz w:val="24"/>
        </w:rPr>
        <w:t>Woolf</w:t>
      </w:r>
      <w:proofErr w:type="spellEnd"/>
      <w:r w:rsidRPr="007F71C9">
        <w:rPr>
          <w:rFonts w:cs="Calibri"/>
          <w:b/>
          <w:sz w:val="24"/>
        </w:rPr>
        <w:t xml:space="preserve">: Orlando </w:t>
      </w:r>
    </w:p>
    <w:p w:rsidR="007F71C9" w:rsidRPr="007F71C9" w:rsidRDefault="007F71C9" w:rsidP="007F71C9">
      <w:pPr>
        <w:spacing w:after="0" w:line="240" w:lineRule="auto"/>
        <w:rPr>
          <w:rFonts w:cs="Calibri"/>
          <w:sz w:val="24"/>
          <w:u w:val="single"/>
          <w:shd w:val="clear" w:color="auto" w:fill="C0C0C0"/>
        </w:rPr>
      </w:pPr>
      <w:r w:rsidRPr="007F71C9">
        <w:rPr>
          <w:rFonts w:cs="Calibri"/>
          <w:sz w:val="24"/>
          <w:u w:val="single"/>
        </w:rPr>
        <w:t>Szeptember 11. 19:00 Nagyszínpad</w:t>
      </w:r>
    </w:p>
    <w:p w:rsidR="007F71C9" w:rsidRPr="007F71C9" w:rsidRDefault="007F71C9" w:rsidP="007F71C9">
      <w:pPr>
        <w:spacing w:after="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>Pécsi Nemzeti Színház</w:t>
      </w:r>
    </w:p>
    <w:p w:rsidR="007F71C9" w:rsidRPr="007F71C9" w:rsidRDefault="007F71C9" w:rsidP="007F71C9">
      <w:pPr>
        <w:spacing w:after="120" w:line="240" w:lineRule="auto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Peter </w:t>
      </w:r>
      <w:proofErr w:type="spellStart"/>
      <w:r w:rsidRPr="007F71C9">
        <w:rPr>
          <w:rFonts w:cs="Calibri"/>
          <w:b/>
          <w:sz w:val="24"/>
        </w:rPr>
        <w:t>Shaffer</w:t>
      </w:r>
      <w:proofErr w:type="spellEnd"/>
      <w:r w:rsidRPr="007F71C9">
        <w:rPr>
          <w:rFonts w:cs="Calibri"/>
          <w:b/>
          <w:sz w:val="24"/>
        </w:rPr>
        <w:t>: Amadeus</w:t>
      </w:r>
    </w:p>
    <w:p w:rsidR="007F71C9" w:rsidRPr="007F71C9" w:rsidRDefault="007F71C9" w:rsidP="007F71C9">
      <w:pPr>
        <w:spacing w:after="120" w:line="240" w:lineRule="auto"/>
        <w:rPr>
          <w:rFonts w:cs="Calibri"/>
          <w:b/>
          <w:sz w:val="24"/>
        </w:rPr>
      </w:pPr>
    </w:p>
    <w:p w:rsidR="007F71C9" w:rsidRPr="007F71C9" w:rsidRDefault="007F71C9" w:rsidP="007F71C9">
      <w:pPr>
        <w:spacing w:after="120" w:line="240" w:lineRule="auto"/>
        <w:jc w:val="both"/>
        <w:rPr>
          <w:rFonts w:cs="Calibri"/>
          <w:b/>
          <w:sz w:val="24"/>
        </w:rPr>
      </w:pPr>
      <w:r w:rsidRPr="007F71C9">
        <w:rPr>
          <w:rFonts w:cs="Calibri"/>
          <w:b/>
          <w:sz w:val="24"/>
        </w:rPr>
        <w:t xml:space="preserve">A Fesztivál évek óta a Thália évadnyitó programja, mely a vidéki színházakat „helyzetbe hozza” a fővárosban. Az előadásaikon túl lehetőséget kapnak új évaduk bemutatására, a Thália kommunikációs csatornái által kiemelt figyelemre, továbbá, díjak szerzésére, melyet a fesztivált kísérő </w:t>
      </w:r>
      <w:proofErr w:type="gramStart"/>
      <w:r w:rsidRPr="007F71C9">
        <w:rPr>
          <w:rFonts w:cs="Calibri"/>
          <w:b/>
          <w:sz w:val="24"/>
        </w:rPr>
        <w:t>zsűri</w:t>
      </w:r>
      <w:proofErr w:type="gramEnd"/>
      <w:r w:rsidRPr="007F71C9">
        <w:rPr>
          <w:rFonts w:cs="Calibri"/>
          <w:b/>
          <w:sz w:val="24"/>
        </w:rPr>
        <w:t xml:space="preserve"> oszt ki. </w:t>
      </w:r>
    </w:p>
    <w:p w:rsidR="00AB361A" w:rsidRPr="008177D2" w:rsidRDefault="00AB361A">
      <w:pPr>
        <w:spacing w:after="0" w:line="240" w:lineRule="auto"/>
        <w:rPr>
          <w:rFonts w:cs="Calibri"/>
          <w:b/>
          <w:sz w:val="24"/>
          <w:highlight w:val="cyan"/>
        </w:rPr>
      </w:pPr>
    </w:p>
    <w:p w:rsidR="00AB361A" w:rsidRPr="00B3443D" w:rsidRDefault="00AB361A">
      <w:pPr>
        <w:spacing w:after="0" w:line="240" w:lineRule="auto"/>
        <w:rPr>
          <w:rFonts w:cs="Calibri"/>
          <w:sz w:val="24"/>
        </w:rPr>
      </w:pPr>
      <w:r w:rsidRPr="00B3443D">
        <w:rPr>
          <w:rFonts w:cs="Calibri"/>
          <w:sz w:val="24"/>
        </w:rPr>
        <w:t xml:space="preserve">A </w:t>
      </w:r>
      <w:proofErr w:type="gramStart"/>
      <w:r w:rsidRPr="00B3443D">
        <w:rPr>
          <w:rFonts w:cs="Calibri"/>
          <w:sz w:val="24"/>
        </w:rPr>
        <w:t>Fesztivál fizető</w:t>
      </w:r>
      <w:proofErr w:type="gramEnd"/>
      <w:r w:rsidRPr="00B3443D">
        <w:rPr>
          <w:rFonts w:cs="Calibri"/>
          <w:sz w:val="24"/>
        </w:rPr>
        <w:t xml:space="preserve"> nézőinek száma: </w:t>
      </w:r>
      <w:r w:rsidR="007F71C9" w:rsidRPr="00B3443D">
        <w:rPr>
          <w:rFonts w:cs="Calibri"/>
          <w:sz w:val="24"/>
        </w:rPr>
        <w:t>3</w:t>
      </w:r>
      <w:r w:rsidRPr="00B3443D">
        <w:rPr>
          <w:rFonts w:cs="Calibri"/>
          <w:sz w:val="24"/>
        </w:rPr>
        <w:t>.</w:t>
      </w:r>
      <w:r w:rsidR="007F71C9" w:rsidRPr="00B3443D">
        <w:rPr>
          <w:rFonts w:cs="Calibri"/>
          <w:sz w:val="24"/>
        </w:rPr>
        <w:t>580</w:t>
      </w:r>
      <w:r w:rsidRPr="00B3443D">
        <w:rPr>
          <w:rFonts w:cs="Calibri"/>
          <w:sz w:val="24"/>
        </w:rPr>
        <w:t xml:space="preserve"> fő</w:t>
      </w:r>
    </w:p>
    <w:p w:rsidR="00AB361A" w:rsidRPr="00B3443D" w:rsidRDefault="00AB361A">
      <w:pPr>
        <w:spacing w:after="0" w:line="240" w:lineRule="auto"/>
        <w:rPr>
          <w:rFonts w:cs="Calibri"/>
          <w:sz w:val="24"/>
        </w:rPr>
      </w:pPr>
      <w:r w:rsidRPr="00B3443D">
        <w:rPr>
          <w:rFonts w:cs="Calibri"/>
          <w:sz w:val="24"/>
        </w:rPr>
        <w:t xml:space="preserve">Nettó bevétel: </w:t>
      </w:r>
      <w:r w:rsidR="00B3443D" w:rsidRPr="00B3443D">
        <w:rPr>
          <w:rFonts w:cs="Calibri"/>
          <w:sz w:val="24"/>
        </w:rPr>
        <w:t>3</w:t>
      </w:r>
      <w:r w:rsidRPr="00B3443D">
        <w:rPr>
          <w:rFonts w:cs="Calibri"/>
          <w:sz w:val="24"/>
        </w:rPr>
        <w:t>.</w:t>
      </w:r>
      <w:r w:rsidR="00B3443D" w:rsidRPr="00B3443D">
        <w:rPr>
          <w:rFonts w:cs="Calibri"/>
          <w:sz w:val="24"/>
        </w:rPr>
        <w:t>554</w:t>
      </w:r>
      <w:r w:rsidR="00527D44" w:rsidRPr="00B3443D">
        <w:rPr>
          <w:rFonts w:cs="Calibri"/>
          <w:sz w:val="24"/>
        </w:rPr>
        <w:t xml:space="preserve"> e Ft.</w:t>
      </w:r>
      <w:r w:rsidRPr="00B3443D">
        <w:rPr>
          <w:rFonts w:cs="Calibri"/>
          <w:sz w:val="24"/>
        </w:rPr>
        <w:t xml:space="preserve"> </w:t>
      </w:r>
    </w:p>
    <w:p w:rsidR="00B3443D" w:rsidRPr="00B3443D" w:rsidRDefault="00FA52F0" w:rsidP="000D5E23">
      <w:pPr>
        <w:tabs>
          <w:tab w:val="left" w:pos="708"/>
        </w:tabs>
        <w:spacing w:after="0" w:line="240" w:lineRule="auto"/>
        <w:jc w:val="both"/>
        <w:rPr>
          <w:rFonts w:cs="Calibri"/>
          <w:b/>
          <w:i/>
          <w:sz w:val="24"/>
          <w:shd w:val="clear" w:color="auto" w:fill="C0C0C0"/>
        </w:rPr>
      </w:pPr>
      <w:r w:rsidRPr="008177D2">
        <w:rPr>
          <w:rFonts w:cs="Calibri"/>
          <w:sz w:val="24"/>
          <w:highlight w:val="cyan"/>
        </w:rPr>
        <w:br w:type="page"/>
      </w:r>
      <w:r w:rsidR="00B3443D" w:rsidRPr="00B3443D">
        <w:rPr>
          <w:rFonts w:cs="Calibri"/>
          <w:b/>
          <w:i/>
          <w:sz w:val="24"/>
        </w:rPr>
        <w:lastRenderedPageBreak/>
        <w:t>Thália Humorfesztivál – 2017. március 17-19.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cyan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91"/>
        <w:gridCol w:w="1701"/>
        <w:gridCol w:w="3260"/>
        <w:gridCol w:w="3119"/>
      </w:tblGrid>
      <w:tr w:rsidR="00B3443D" w:rsidRPr="00D846A2" w:rsidTr="00F429A7">
        <w:trPr>
          <w:trHeight w:val="630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D846A2">
              <w:rPr>
                <w:rFonts w:asciiTheme="minorHAnsi" w:hAnsiTheme="minorHAnsi"/>
                <w:b/>
                <w:bCs/>
                <w:color w:val="000000"/>
              </w:rPr>
              <w:t>Időpont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D846A2">
              <w:rPr>
                <w:rFonts w:asciiTheme="minorHAnsi" w:hAnsiTheme="minorHAnsi"/>
                <w:b/>
                <w:bCs/>
                <w:color w:val="000000"/>
              </w:rPr>
              <w:t>Játszóhely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D846A2">
              <w:rPr>
                <w:rFonts w:asciiTheme="minorHAnsi" w:hAnsiTheme="minorHAnsi"/>
                <w:b/>
                <w:bCs/>
                <w:color w:val="000000"/>
              </w:rPr>
              <w:t>Előadás címe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D846A2">
              <w:rPr>
                <w:rFonts w:asciiTheme="minorHAnsi" w:hAnsiTheme="minorHAnsi"/>
                <w:b/>
                <w:bCs/>
                <w:color w:val="000000"/>
              </w:rPr>
              <w:t>Társulat/előadó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 xml:space="preserve">2017.03.17 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Arizona Stúdió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 xml:space="preserve">Neil Simon: Az utolsó hősszerelmes 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Váci Dunakanyar Színház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2017.03.17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Nagyszínpad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 xml:space="preserve">Ray </w:t>
            </w:r>
            <w:proofErr w:type="spellStart"/>
            <w:r w:rsidRPr="00D846A2">
              <w:rPr>
                <w:rFonts w:asciiTheme="minorHAnsi" w:hAnsiTheme="minorHAnsi"/>
                <w:color w:val="000000"/>
              </w:rPr>
              <w:t>Cooney</w:t>
            </w:r>
            <w:proofErr w:type="spellEnd"/>
            <w:r w:rsidRPr="00D846A2">
              <w:rPr>
                <w:rFonts w:asciiTheme="minorHAnsi" w:hAnsiTheme="minorHAnsi"/>
                <w:color w:val="000000"/>
              </w:rPr>
              <w:t>: Család ellen nincs orvosság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Kecskeméti Katona József Színház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2017.03.17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D846A2">
              <w:rPr>
                <w:rFonts w:asciiTheme="minorHAnsi" w:hAnsiTheme="minorHAnsi"/>
                <w:color w:val="000000"/>
              </w:rPr>
              <w:t>Mikroszínpad</w:t>
            </w:r>
            <w:proofErr w:type="spellEnd"/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 xml:space="preserve">Duma </w:t>
            </w:r>
            <w:proofErr w:type="spellStart"/>
            <w:r w:rsidRPr="00D846A2">
              <w:rPr>
                <w:rFonts w:asciiTheme="minorHAnsi" w:hAnsiTheme="minorHAnsi"/>
                <w:color w:val="000000"/>
              </w:rPr>
              <w:t>Swing</w:t>
            </w:r>
            <w:proofErr w:type="spellEnd"/>
            <w:r w:rsidRPr="00D846A2">
              <w:rPr>
                <w:rFonts w:asciiTheme="minorHAnsi" w:hAnsiTheme="minorHAnsi"/>
                <w:color w:val="000000"/>
              </w:rPr>
              <w:t xml:space="preserve"> 2.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Dumaszínház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2017.03.18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Nagyszínpad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</w:rPr>
              <w:t xml:space="preserve">Martin </w:t>
            </w:r>
            <w:proofErr w:type="spellStart"/>
            <w:r w:rsidRPr="00D846A2">
              <w:rPr>
                <w:rFonts w:asciiTheme="minorHAnsi" w:hAnsiTheme="minorHAnsi"/>
              </w:rPr>
              <w:t>McDonagh</w:t>
            </w:r>
            <w:proofErr w:type="spellEnd"/>
            <w:r w:rsidRPr="00D846A2">
              <w:rPr>
                <w:rFonts w:asciiTheme="minorHAnsi" w:hAnsiTheme="minorHAnsi"/>
              </w:rPr>
              <w:t>: A nagy kézrablás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 xml:space="preserve">Thália Színház 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2017.03.18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Arizona Stúdió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D846A2">
              <w:rPr>
                <w:rFonts w:asciiTheme="minorHAnsi" w:hAnsiTheme="minorHAnsi"/>
              </w:rPr>
              <w:t>Fear</w:t>
            </w:r>
            <w:proofErr w:type="spellEnd"/>
            <w:r w:rsidRPr="00D846A2">
              <w:rPr>
                <w:rFonts w:asciiTheme="minorHAnsi" w:hAnsiTheme="minorHAnsi"/>
              </w:rPr>
              <w:t xml:space="preserve"> </w:t>
            </w:r>
            <w:proofErr w:type="spellStart"/>
            <w:r w:rsidRPr="00D846A2">
              <w:rPr>
                <w:rFonts w:asciiTheme="minorHAnsi" w:hAnsiTheme="minorHAnsi"/>
              </w:rPr>
              <w:t>the</w:t>
            </w:r>
            <w:proofErr w:type="spellEnd"/>
            <w:r w:rsidRPr="00D846A2">
              <w:rPr>
                <w:rFonts w:asciiTheme="minorHAnsi" w:hAnsiTheme="minorHAnsi"/>
              </w:rPr>
              <w:t xml:space="preserve"> Szaknévsor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Dumaszínház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2017.03.19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Arizona Stúdió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</w:rPr>
              <w:t>Gazdag Gyula: Válogatás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</w:rPr>
              <w:t>Színház- és Filmművészeti Egyetem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2017.03.19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Nagyszínpad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</w:rPr>
              <w:t xml:space="preserve">Vajda Katalin: </w:t>
            </w:r>
            <w:proofErr w:type="spellStart"/>
            <w:r w:rsidRPr="00D846A2">
              <w:rPr>
                <w:rFonts w:asciiTheme="minorHAnsi" w:hAnsiTheme="minorHAnsi"/>
              </w:rPr>
              <w:t>Anconai</w:t>
            </w:r>
            <w:proofErr w:type="spellEnd"/>
            <w:r w:rsidRPr="00D846A2">
              <w:rPr>
                <w:rFonts w:asciiTheme="minorHAnsi" w:hAnsiTheme="minorHAnsi"/>
              </w:rPr>
              <w:t xml:space="preserve"> szerelmesek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</w:rPr>
              <w:t>Vörösmarty Színház Székesfehérvár</w:t>
            </w:r>
          </w:p>
        </w:tc>
      </w:tr>
      <w:tr w:rsidR="00B3443D" w:rsidRPr="00D846A2" w:rsidTr="00F429A7">
        <w:trPr>
          <w:trHeight w:val="402"/>
        </w:trPr>
        <w:tc>
          <w:tcPr>
            <w:tcW w:w="129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2017.03.19</w:t>
            </w:r>
          </w:p>
        </w:tc>
        <w:tc>
          <w:tcPr>
            <w:tcW w:w="1701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Új Stúdió</w:t>
            </w:r>
          </w:p>
        </w:tc>
        <w:tc>
          <w:tcPr>
            <w:tcW w:w="3260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proofErr w:type="spellStart"/>
            <w:r w:rsidRPr="00D846A2">
              <w:rPr>
                <w:rFonts w:asciiTheme="minorHAnsi" w:hAnsiTheme="minorHAnsi"/>
              </w:rPr>
              <w:t>Yasmina</w:t>
            </w:r>
            <w:proofErr w:type="spellEnd"/>
            <w:r w:rsidRPr="00D846A2">
              <w:rPr>
                <w:rFonts w:asciiTheme="minorHAnsi" w:hAnsiTheme="minorHAnsi"/>
              </w:rPr>
              <w:t xml:space="preserve"> </w:t>
            </w:r>
            <w:proofErr w:type="spellStart"/>
            <w:r w:rsidRPr="00D846A2">
              <w:rPr>
                <w:rFonts w:asciiTheme="minorHAnsi" w:hAnsiTheme="minorHAnsi"/>
              </w:rPr>
              <w:t>Reza</w:t>
            </w:r>
            <w:proofErr w:type="spellEnd"/>
            <w:r w:rsidRPr="00D846A2">
              <w:rPr>
                <w:rFonts w:asciiTheme="minorHAnsi" w:hAnsiTheme="minorHAnsi"/>
              </w:rPr>
              <w:t>: Művészet</w:t>
            </w:r>
          </w:p>
        </w:tc>
        <w:tc>
          <w:tcPr>
            <w:tcW w:w="3119" w:type="dxa"/>
            <w:vAlign w:val="center"/>
          </w:tcPr>
          <w:p w:rsidR="00B3443D" w:rsidRPr="00D846A2" w:rsidRDefault="00B3443D" w:rsidP="00F429A7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846A2">
              <w:rPr>
                <w:rFonts w:asciiTheme="minorHAnsi" w:hAnsiTheme="minorHAnsi"/>
                <w:color w:val="000000"/>
              </w:rPr>
              <w:t>Pinceszínház</w:t>
            </w:r>
          </w:p>
        </w:tc>
      </w:tr>
    </w:tbl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cyan"/>
        </w:rPr>
      </w:pPr>
    </w:p>
    <w:p w:rsidR="00B3443D" w:rsidRPr="00B3443D" w:rsidRDefault="00B3443D" w:rsidP="00B3443D">
      <w:pPr>
        <w:spacing w:after="0" w:line="240" w:lineRule="auto"/>
        <w:jc w:val="both"/>
        <w:rPr>
          <w:rFonts w:cs="Calibri"/>
          <w:sz w:val="24"/>
          <w:shd w:val="clear" w:color="auto" w:fill="FFFFFF"/>
        </w:rPr>
      </w:pPr>
      <w:r w:rsidRPr="00B3443D">
        <w:rPr>
          <w:rFonts w:cs="Calibri"/>
          <w:sz w:val="24"/>
        </w:rPr>
        <w:t xml:space="preserve">A Humorfesztivál a hazai humoros </w:t>
      </w:r>
      <w:proofErr w:type="gramStart"/>
      <w:r w:rsidRPr="00B3443D">
        <w:rPr>
          <w:rFonts w:cs="Calibri"/>
          <w:sz w:val="24"/>
        </w:rPr>
        <w:t>produkciók</w:t>
      </w:r>
      <w:proofErr w:type="gramEnd"/>
      <w:r w:rsidRPr="00B3443D">
        <w:rPr>
          <w:rFonts w:cs="Calibri"/>
          <w:sz w:val="24"/>
        </w:rPr>
        <w:t xml:space="preserve"> - színdarabok, kabaré előadások és stand-</w:t>
      </w:r>
      <w:proofErr w:type="spellStart"/>
      <w:r w:rsidRPr="00B3443D">
        <w:rPr>
          <w:rFonts w:cs="Calibri"/>
          <w:sz w:val="24"/>
        </w:rPr>
        <w:t>up</w:t>
      </w:r>
      <w:proofErr w:type="spellEnd"/>
      <w:r w:rsidRPr="00B3443D">
        <w:rPr>
          <w:rFonts w:cs="Calibri"/>
          <w:sz w:val="24"/>
        </w:rPr>
        <w:t xml:space="preserve"> produkciók - seregszemléje.  Az egymástól elkülönülten létező </w:t>
      </w:r>
      <w:proofErr w:type="gramStart"/>
      <w:r w:rsidRPr="00B3443D">
        <w:rPr>
          <w:rFonts w:cs="Calibri"/>
          <w:sz w:val="24"/>
        </w:rPr>
        <w:t>produkciók</w:t>
      </w:r>
      <w:proofErr w:type="gramEnd"/>
      <w:r w:rsidRPr="00B3443D">
        <w:rPr>
          <w:rFonts w:cs="Calibri"/>
          <w:sz w:val="24"/>
        </w:rPr>
        <w:t xml:space="preserve"> „közös” fesztiválja, jelezi az utat, amit a Thália Színház is követ a </w:t>
      </w:r>
      <w:r w:rsidRPr="00B3443D">
        <w:rPr>
          <w:rFonts w:cs="Calibri"/>
          <w:sz w:val="24"/>
          <w:shd w:val="clear" w:color="auto" w:fill="FFFFFF"/>
        </w:rPr>
        <w:t xml:space="preserve">humor területén, a művészeti ágak közötti átjárás és a közös kreatív energiák kihasználásával. Célunk a </w:t>
      </w:r>
      <w:proofErr w:type="gramStart"/>
      <w:r w:rsidRPr="00B3443D">
        <w:rPr>
          <w:rFonts w:cs="Calibri"/>
          <w:sz w:val="24"/>
          <w:shd w:val="clear" w:color="auto" w:fill="FFFFFF"/>
        </w:rPr>
        <w:t>produkciók</w:t>
      </w:r>
      <w:proofErr w:type="gramEnd"/>
      <w:r w:rsidRPr="00B3443D">
        <w:rPr>
          <w:rFonts w:cs="Calibri"/>
          <w:sz w:val="24"/>
          <w:shd w:val="clear" w:color="auto" w:fill="FFFFFF"/>
        </w:rPr>
        <w:t xml:space="preserve"> egy fedél alá hozásával egy teljes körkép bemutatása, szakmai párbeszéd generálása, nem utolsó sorban a nézők szórakoztatásán, és az általuk esetleg nem ismert előadások bemutatásán keresztül. A fesztivál egyedisége a témaválasztásban és a merítés mélységében mutatkozik meg. A humor, mint szervező erő amúgy a színház repertoárjában is erősen jelen van, ezt támogatja a fesztivál is, mellyel egy új, a kabaréműfajtól elzárkózó réteg is a színházba csábítható. </w:t>
      </w:r>
    </w:p>
    <w:p w:rsidR="00B3443D" w:rsidRDefault="00B3443D" w:rsidP="00346D20">
      <w:pPr>
        <w:spacing w:after="0" w:line="240" w:lineRule="auto"/>
        <w:rPr>
          <w:rFonts w:cs="Calibri"/>
          <w:sz w:val="24"/>
          <w:highlight w:val="cyan"/>
        </w:rPr>
      </w:pPr>
    </w:p>
    <w:p w:rsidR="00AB361A" w:rsidRPr="00DA749B" w:rsidRDefault="00AB361A" w:rsidP="00346D20">
      <w:pPr>
        <w:spacing w:after="0" w:line="240" w:lineRule="auto"/>
        <w:rPr>
          <w:rFonts w:cs="Calibri"/>
          <w:sz w:val="24"/>
        </w:rPr>
      </w:pPr>
      <w:r w:rsidRPr="00DA749B">
        <w:rPr>
          <w:rFonts w:cs="Calibri"/>
          <w:sz w:val="24"/>
        </w:rPr>
        <w:t xml:space="preserve">A </w:t>
      </w:r>
      <w:proofErr w:type="gramStart"/>
      <w:r w:rsidRPr="00DA749B">
        <w:rPr>
          <w:rFonts w:cs="Calibri"/>
          <w:sz w:val="24"/>
        </w:rPr>
        <w:t>Fesztivál fizető</w:t>
      </w:r>
      <w:proofErr w:type="gramEnd"/>
      <w:r w:rsidRPr="00DA749B">
        <w:rPr>
          <w:rFonts w:cs="Calibri"/>
          <w:sz w:val="24"/>
        </w:rPr>
        <w:t xml:space="preserve"> nézőinek száma: </w:t>
      </w:r>
      <w:r w:rsidR="00DA749B" w:rsidRPr="00DA749B">
        <w:rPr>
          <w:rFonts w:cs="Calibri"/>
          <w:sz w:val="24"/>
        </w:rPr>
        <w:t>1</w:t>
      </w:r>
      <w:r w:rsidRPr="00DA749B">
        <w:rPr>
          <w:rFonts w:cs="Calibri"/>
          <w:sz w:val="24"/>
        </w:rPr>
        <w:t>.</w:t>
      </w:r>
      <w:r w:rsidR="00DA749B" w:rsidRPr="00DA749B">
        <w:rPr>
          <w:rFonts w:cs="Calibri"/>
          <w:sz w:val="24"/>
        </w:rPr>
        <w:t>326</w:t>
      </w:r>
      <w:r w:rsidRPr="00DA749B">
        <w:rPr>
          <w:rFonts w:cs="Calibri"/>
          <w:sz w:val="24"/>
        </w:rPr>
        <w:t xml:space="preserve"> fő.</w:t>
      </w:r>
    </w:p>
    <w:p w:rsidR="00AB361A" w:rsidRPr="00DA749B" w:rsidRDefault="00AB361A" w:rsidP="00346D20">
      <w:pPr>
        <w:spacing w:after="0" w:line="240" w:lineRule="auto"/>
        <w:rPr>
          <w:rFonts w:cs="Calibri"/>
          <w:sz w:val="24"/>
        </w:rPr>
      </w:pPr>
      <w:r w:rsidRPr="00DA749B">
        <w:rPr>
          <w:rFonts w:cs="Calibri"/>
          <w:sz w:val="24"/>
        </w:rPr>
        <w:t xml:space="preserve">Nettó bevétel: </w:t>
      </w:r>
      <w:r w:rsidR="00DA749B" w:rsidRPr="00DA749B">
        <w:rPr>
          <w:rFonts w:cs="Calibri"/>
          <w:sz w:val="24"/>
        </w:rPr>
        <w:t>2</w:t>
      </w:r>
      <w:r w:rsidRPr="00DA749B">
        <w:rPr>
          <w:rFonts w:cs="Calibri"/>
          <w:sz w:val="24"/>
        </w:rPr>
        <w:t>.</w:t>
      </w:r>
      <w:r w:rsidR="00DA749B" w:rsidRPr="00DA749B">
        <w:rPr>
          <w:rFonts w:cs="Calibri"/>
          <w:sz w:val="24"/>
        </w:rPr>
        <w:t>550</w:t>
      </w:r>
      <w:r w:rsidR="00527D44" w:rsidRPr="00DA749B">
        <w:rPr>
          <w:rFonts w:cs="Calibri"/>
          <w:sz w:val="24"/>
        </w:rPr>
        <w:t xml:space="preserve"> e Ft.</w:t>
      </w:r>
      <w:r w:rsidRPr="00DA749B">
        <w:rPr>
          <w:rFonts w:cs="Calibri"/>
          <w:sz w:val="24"/>
        </w:rPr>
        <w:t xml:space="preserve"> 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cyan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b/>
          <w:i/>
          <w:sz w:val="24"/>
          <w:highlight w:val="cyan"/>
        </w:rPr>
      </w:pPr>
    </w:p>
    <w:p w:rsidR="000D5E23" w:rsidRPr="00D846A2" w:rsidRDefault="000D5E23" w:rsidP="000D5E23">
      <w:pPr>
        <w:tabs>
          <w:tab w:val="left" w:pos="708"/>
        </w:tabs>
        <w:spacing w:after="0" w:line="240" w:lineRule="auto"/>
        <w:jc w:val="both"/>
        <w:rPr>
          <w:rFonts w:cs="Calibri"/>
          <w:b/>
          <w:i/>
          <w:sz w:val="24"/>
          <w:shd w:val="clear" w:color="auto" w:fill="C0C0C0"/>
        </w:rPr>
      </w:pPr>
      <w:r w:rsidRPr="00D846A2">
        <w:rPr>
          <w:rFonts w:cs="Calibri"/>
          <w:b/>
          <w:i/>
          <w:sz w:val="24"/>
        </w:rPr>
        <w:t>Határon Túli Magyar Színházak Szemléje- 2017</w:t>
      </w:r>
    </w:p>
    <w:p w:rsidR="00AB361A" w:rsidRPr="00D846A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0D5E23" w:rsidRPr="00D846A2" w:rsidRDefault="000D5E23" w:rsidP="000D5E23">
      <w:pPr>
        <w:spacing w:after="0" w:line="240" w:lineRule="auto"/>
        <w:rPr>
          <w:rFonts w:cs="Calibri"/>
          <w:sz w:val="24"/>
          <w:u w:val="single"/>
        </w:rPr>
      </w:pPr>
      <w:r w:rsidRPr="00D846A2">
        <w:rPr>
          <w:rFonts w:cs="Calibri"/>
          <w:sz w:val="24"/>
          <w:u w:val="single"/>
        </w:rPr>
        <w:t xml:space="preserve">Február 13. </w:t>
      </w:r>
    </w:p>
    <w:p w:rsidR="000D5E23" w:rsidRPr="00D846A2" w:rsidRDefault="000D5E23" w:rsidP="000D5E23">
      <w:pPr>
        <w:spacing w:after="0" w:line="240" w:lineRule="auto"/>
        <w:rPr>
          <w:rFonts w:cs="Calibri"/>
          <w:sz w:val="24"/>
        </w:rPr>
      </w:pPr>
      <w:r w:rsidRPr="00D846A2">
        <w:rPr>
          <w:rFonts w:cs="Calibri"/>
          <w:sz w:val="24"/>
        </w:rPr>
        <w:t xml:space="preserve">19:00 Nagyszínpad 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r w:rsidRPr="00D846A2">
        <w:rPr>
          <w:rFonts w:cs="Calibri"/>
          <w:b/>
          <w:sz w:val="24"/>
        </w:rPr>
        <w:t>Csíki Játékszín, Csíkszereda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r w:rsidRPr="00D846A2">
        <w:rPr>
          <w:rFonts w:cs="Calibri"/>
          <w:b/>
          <w:sz w:val="24"/>
        </w:rPr>
        <w:t>Müller Péter: Szemenszedett igazság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  <w:u w:val="single"/>
        </w:rPr>
      </w:pPr>
    </w:p>
    <w:p w:rsidR="000D5E23" w:rsidRPr="00D846A2" w:rsidRDefault="000D5E23" w:rsidP="000D5E23">
      <w:pPr>
        <w:spacing w:after="0" w:line="240" w:lineRule="auto"/>
        <w:rPr>
          <w:rFonts w:cs="Calibri"/>
          <w:sz w:val="24"/>
          <w:u w:val="single"/>
        </w:rPr>
      </w:pPr>
      <w:r w:rsidRPr="00D846A2">
        <w:rPr>
          <w:rFonts w:cs="Calibri"/>
          <w:sz w:val="24"/>
          <w:u w:val="single"/>
        </w:rPr>
        <w:t>Március 13.</w:t>
      </w:r>
    </w:p>
    <w:p w:rsidR="000D5E23" w:rsidRPr="00D846A2" w:rsidRDefault="000D5E23" w:rsidP="000D5E23">
      <w:pPr>
        <w:spacing w:after="0" w:line="240" w:lineRule="auto"/>
        <w:rPr>
          <w:rFonts w:cs="Calibri"/>
          <w:sz w:val="24"/>
        </w:rPr>
      </w:pPr>
      <w:r w:rsidRPr="00D846A2">
        <w:rPr>
          <w:rFonts w:cs="Calibri"/>
          <w:sz w:val="24"/>
        </w:rPr>
        <w:t>19:00 Nagyszínpad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r w:rsidRPr="00D846A2">
        <w:rPr>
          <w:rFonts w:cs="Calibri"/>
          <w:b/>
          <w:sz w:val="24"/>
        </w:rPr>
        <w:t>Marosvásárhelyi Nemzeti Színház Tompa Miklós Társulata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r w:rsidRPr="00D846A2">
        <w:rPr>
          <w:rFonts w:cs="Calibri"/>
          <w:b/>
          <w:sz w:val="24"/>
        </w:rPr>
        <w:t xml:space="preserve">Hamvas Béla: </w:t>
      </w:r>
      <w:proofErr w:type="spellStart"/>
      <w:r w:rsidRPr="00D846A2">
        <w:rPr>
          <w:rFonts w:cs="Calibri"/>
          <w:b/>
          <w:sz w:val="24"/>
        </w:rPr>
        <w:t>Olbrin</w:t>
      </w:r>
      <w:proofErr w:type="spellEnd"/>
      <w:r w:rsidRPr="00D846A2">
        <w:rPr>
          <w:rFonts w:cs="Calibri"/>
          <w:b/>
          <w:sz w:val="24"/>
        </w:rPr>
        <w:t xml:space="preserve"> Joachim csodálatos utazása 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  <w:u w:val="single"/>
        </w:rPr>
      </w:pPr>
    </w:p>
    <w:p w:rsidR="000D5E23" w:rsidRPr="00D846A2" w:rsidRDefault="000D5E23" w:rsidP="000D5E23">
      <w:pPr>
        <w:spacing w:after="0" w:line="240" w:lineRule="auto"/>
        <w:rPr>
          <w:rFonts w:cs="Calibri"/>
          <w:sz w:val="24"/>
          <w:u w:val="single"/>
        </w:rPr>
      </w:pPr>
      <w:r w:rsidRPr="00D846A2">
        <w:rPr>
          <w:rFonts w:cs="Calibri"/>
          <w:sz w:val="24"/>
          <w:u w:val="single"/>
        </w:rPr>
        <w:t xml:space="preserve">Március 26. </w:t>
      </w:r>
    </w:p>
    <w:p w:rsidR="000D5E23" w:rsidRPr="00D846A2" w:rsidRDefault="000D5E23" w:rsidP="000D5E23">
      <w:pPr>
        <w:spacing w:after="0" w:line="240" w:lineRule="auto"/>
        <w:rPr>
          <w:rFonts w:cs="Calibri"/>
          <w:sz w:val="24"/>
        </w:rPr>
      </w:pPr>
      <w:r w:rsidRPr="00D846A2">
        <w:rPr>
          <w:rFonts w:cs="Calibri"/>
          <w:sz w:val="24"/>
        </w:rPr>
        <w:t xml:space="preserve">19:00 Arizona Stúdió 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r w:rsidRPr="00D846A2">
        <w:rPr>
          <w:rFonts w:cs="Calibri"/>
          <w:b/>
          <w:sz w:val="24"/>
        </w:rPr>
        <w:t xml:space="preserve">Székelyudvarhelyi </w:t>
      </w:r>
      <w:proofErr w:type="spellStart"/>
      <w:r w:rsidRPr="00D846A2">
        <w:rPr>
          <w:rFonts w:cs="Calibri"/>
          <w:b/>
          <w:sz w:val="24"/>
        </w:rPr>
        <w:t>Tomcsa</w:t>
      </w:r>
      <w:proofErr w:type="spellEnd"/>
      <w:r w:rsidRPr="00D846A2">
        <w:rPr>
          <w:rFonts w:cs="Calibri"/>
          <w:b/>
          <w:sz w:val="24"/>
        </w:rPr>
        <w:t xml:space="preserve"> Sándor Színház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proofErr w:type="spellStart"/>
      <w:r w:rsidRPr="00D846A2">
        <w:rPr>
          <w:rFonts w:cs="Calibri"/>
          <w:b/>
          <w:sz w:val="24"/>
        </w:rPr>
        <w:t>Mrozek</w:t>
      </w:r>
      <w:proofErr w:type="spellEnd"/>
      <w:r w:rsidRPr="00D846A2">
        <w:rPr>
          <w:rFonts w:cs="Calibri"/>
          <w:b/>
          <w:sz w:val="24"/>
        </w:rPr>
        <w:t>: Nyílt tengeren</w:t>
      </w:r>
    </w:p>
    <w:p w:rsidR="000D5E23" w:rsidRPr="00D846A2" w:rsidRDefault="000D5E23" w:rsidP="000D5E23">
      <w:pPr>
        <w:spacing w:after="0" w:line="240" w:lineRule="auto"/>
        <w:rPr>
          <w:rFonts w:cs="Calibri"/>
          <w:sz w:val="24"/>
          <w:u w:val="single"/>
        </w:rPr>
      </w:pPr>
      <w:r w:rsidRPr="00D846A2">
        <w:rPr>
          <w:rFonts w:cs="Calibri"/>
          <w:sz w:val="24"/>
          <w:u w:val="single"/>
        </w:rPr>
        <w:lastRenderedPageBreak/>
        <w:t xml:space="preserve">Április 5. </w:t>
      </w:r>
    </w:p>
    <w:p w:rsidR="000D5E23" w:rsidRPr="00D846A2" w:rsidRDefault="000D5E23" w:rsidP="000D5E23">
      <w:pPr>
        <w:spacing w:after="0" w:line="240" w:lineRule="auto"/>
        <w:rPr>
          <w:rFonts w:cs="Calibri"/>
          <w:sz w:val="24"/>
        </w:rPr>
      </w:pPr>
      <w:r w:rsidRPr="00D846A2">
        <w:rPr>
          <w:rFonts w:cs="Calibri"/>
          <w:sz w:val="24"/>
        </w:rPr>
        <w:t xml:space="preserve">19:00 Nagyszínpad 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r w:rsidRPr="00D846A2">
        <w:rPr>
          <w:rFonts w:cs="Calibri"/>
          <w:b/>
          <w:sz w:val="24"/>
        </w:rPr>
        <w:t>Szigligeti Színház, Nagyvárad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</w:rPr>
      </w:pPr>
      <w:r w:rsidRPr="00D846A2">
        <w:rPr>
          <w:rFonts w:cs="Calibri"/>
          <w:b/>
          <w:sz w:val="24"/>
        </w:rPr>
        <w:t xml:space="preserve">Joel </w:t>
      </w:r>
      <w:proofErr w:type="spellStart"/>
      <w:r w:rsidRPr="00D846A2">
        <w:rPr>
          <w:rFonts w:cs="Calibri"/>
          <w:b/>
          <w:sz w:val="24"/>
        </w:rPr>
        <w:t>Pommerat</w:t>
      </w:r>
      <w:proofErr w:type="spellEnd"/>
      <w:r w:rsidRPr="00D846A2">
        <w:rPr>
          <w:rFonts w:cs="Calibri"/>
          <w:b/>
          <w:sz w:val="24"/>
        </w:rPr>
        <w:t>: Az én kis hűtőkamrám</w:t>
      </w:r>
    </w:p>
    <w:p w:rsidR="000D5E23" w:rsidRPr="00D846A2" w:rsidRDefault="000D5E23" w:rsidP="000D5E23">
      <w:pPr>
        <w:spacing w:after="0" w:line="240" w:lineRule="auto"/>
        <w:rPr>
          <w:rFonts w:cs="Calibri"/>
          <w:b/>
          <w:sz w:val="24"/>
          <w:u w:val="single"/>
        </w:rPr>
      </w:pPr>
    </w:p>
    <w:p w:rsidR="000D5E23" w:rsidRPr="00D846A2" w:rsidRDefault="000D5E23" w:rsidP="000D5E23">
      <w:pPr>
        <w:tabs>
          <w:tab w:val="left" w:pos="426"/>
        </w:tabs>
        <w:spacing w:after="0" w:line="240" w:lineRule="auto"/>
        <w:jc w:val="both"/>
        <w:rPr>
          <w:rFonts w:cs="Calibri"/>
          <w:sz w:val="24"/>
        </w:rPr>
      </w:pPr>
      <w:r w:rsidRPr="00D846A2">
        <w:rPr>
          <w:rFonts w:cs="Calibri"/>
          <w:sz w:val="24"/>
        </w:rPr>
        <w:t>A Thália Színháznak a fenntartó megállapodásban meghatározottaknak megfelelően a vidéki és határon túli magyar társulatok budapesti bemutatása is feladata és célja egyúttal, hogy a magyar nyelvű színjátszás legnemesebb értelemben vett „olvasztótégelyévé” váljon. Az elmúlt évek során bebizonyosodott mind a vendégül látott társulatok, mind a közönség felé, hogy fesztiváljaink színvonalas, színes programkínálatot adnak, érdemes figyelemmel kísérni és részt venni rajtuk. Szakmai programokkal egészülnek ki és kommunikációs munkánkkal olyan megjelenéseket biztosítunk, melyek számukra kiemelkedő jelentőségűek.</w:t>
      </w:r>
    </w:p>
    <w:p w:rsidR="00356F46" w:rsidRDefault="00356F46" w:rsidP="00346D20">
      <w:pPr>
        <w:spacing w:after="0" w:line="240" w:lineRule="auto"/>
        <w:rPr>
          <w:rFonts w:cs="Calibri"/>
          <w:sz w:val="24"/>
        </w:rPr>
      </w:pPr>
    </w:p>
    <w:p w:rsidR="00AB361A" w:rsidRPr="00D846A2" w:rsidRDefault="00AB361A" w:rsidP="00346D20">
      <w:pPr>
        <w:spacing w:after="0" w:line="240" w:lineRule="auto"/>
        <w:rPr>
          <w:rFonts w:cs="Calibri"/>
          <w:sz w:val="24"/>
        </w:rPr>
      </w:pPr>
      <w:r w:rsidRPr="00D846A2">
        <w:rPr>
          <w:rFonts w:cs="Calibri"/>
          <w:sz w:val="24"/>
        </w:rPr>
        <w:t xml:space="preserve">A </w:t>
      </w:r>
      <w:proofErr w:type="gramStart"/>
      <w:r w:rsidRPr="00D846A2">
        <w:rPr>
          <w:rFonts w:cs="Calibri"/>
          <w:sz w:val="24"/>
        </w:rPr>
        <w:t>Fesztivál fizető</w:t>
      </w:r>
      <w:proofErr w:type="gramEnd"/>
      <w:r w:rsidRPr="00D846A2">
        <w:rPr>
          <w:rFonts w:cs="Calibri"/>
          <w:sz w:val="24"/>
        </w:rPr>
        <w:t xml:space="preserve"> nézőinek száma:  </w:t>
      </w:r>
      <w:r w:rsidR="00527D44" w:rsidRPr="00D846A2">
        <w:rPr>
          <w:rFonts w:cs="Calibri"/>
          <w:sz w:val="24"/>
        </w:rPr>
        <w:t xml:space="preserve"> </w:t>
      </w:r>
      <w:r w:rsidR="00D846A2" w:rsidRPr="00D846A2">
        <w:rPr>
          <w:rFonts w:cs="Calibri"/>
          <w:sz w:val="24"/>
        </w:rPr>
        <w:t>1.263</w:t>
      </w:r>
      <w:r w:rsidR="00527D44" w:rsidRPr="00D846A2">
        <w:rPr>
          <w:rFonts w:cs="Calibri"/>
          <w:sz w:val="24"/>
        </w:rPr>
        <w:t xml:space="preserve"> </w:t>
      </w:r>
      <w:r w:rsidRPr="00D846A2">
        <w:rPr>
          <w:rFonts w:cs="Calibri"/>
          <w:sz w:val="24"/>
        </w:rPr>
        <w:t>fő</w:t>
      </w:r>
    </w:p>
    <w:p w:rsidR="00AB361A" w:rsidRPr="00346D20" w:rsidRDefault="00AB361A" w:rsidP="00346D20">
      <w:pPr>
        <w:spacing w:after="0" w:line="240" w:lineRule="auto"/>
        <w:rPr>
          <w:rFonts w:cs="Calibri"/>
          <w:sz w:val="24"/>
        </w:rPr>
      </w:pPr>
      <w:r w:rsidRPr="00D846A2">
        <w:rPr>
          <w:rFonts w:cs="Calibri"/>
          <w:sz w:val="24"/>
        </w:rPr>
        <w:t xml:space="preserve">Nettó bevétel: </w:t>
      </w:r>
      <w:r w:rsidR="00527D44" w:rsidRPr="00D846A2">
        <w:rPr>
          <w:rFonts w:cs="Calibri"/>
          <w:sz w:val="24"/>
        </w:rPr>
        <w:t>1.</w:t>
      </w:r>
      <w:r w:rsidR="00D846A2" w:rsidRPr="00D846A2">
        <w:rPr>
          <w:rFonts w:cs="Calibri"/>
          <w:sz w:val="24"/>
        </w:rPr>
        <w:t>436</w:t>
      </w:r>
      <w:r w:rsidR="00527D44" w:rsidRPr="00D846A2">
        <w:rPr>
          <w:rFonts w:cs="Calibri"/>
          <w:sz w:val="24"/>
        </w:rPr>
        <w:t xml:space="preserve"> e Ft.</w:t>
      </w:r>
    </w:p>
    <w:p w:rsidR="00AB361A" w:rsidRDefault="00AB361A">
      <w:pPr>
        <w:tabs>
          <w:tab w:val="left" w:pos="426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627CC7" w:rsidRDefault="00AB361A">
      <w:pPr>
        <w:spacing w:after="0" w:line="240" w:lineRule="auto"/>
        <w:jc w:val="both"/>
        <w:rPr>
          <w:rFonts w:cs="Calibri"/>
          <w:sz w:val="24"/>
        </w:rPr>
      </w:pPr>
      <w:r w:rsidRPr="00627CC7">
        <w:rPr>
          <w:rFonts w:cs="Calibri"/>
          <w:sz w:val="24"/>
        </w:rPr>
        <w:t>A Thália Színház bekapcsolódása más kulturális fesztiválokba, mint partner, helyszín</w:t>
      </w:r>
    </w:p>
    <w:p w:rsidR="00AB361A" w:rsidRPr="008177D2" w:rsidRDefault="00AB361A">
      <w:pPr>
        <w:spacing w:after="0" w:line="240" w:lineRule="auto"/>
        <w:rPr>
          <w:rFonts w:cs="Calibri"/>
          <w:sz w:val="24"/>
          <w:highlight w:val="magenta"/>
        </w:rPr>
      </w:pPr>
    </w:p>
    <w:p w:rsidR="00627CC7" w:rsidRPr="00627CC7" w:rsidRDefault="00627CC7" w:rsidP="00627CC7">
      <w:pPr>
        <w:spacing w:after="0" w:line="240" w:lineRule="auto"/>
        <w:rPr>
          <w:rFonts w:cs="Calibri"/>
          <w:b/>
          <w:sz w:val="24"/>
          <w:shd w:val="clear" w:color="auto" w:fill="00FFFF"/>
        </w:rPr>
      </w:pPr>
      <w:r w:rsidRPr="00627CC7">
        <w:rPr>
          <w:rFonts w:cs="Calibri"/>
          <w:b/>
          <w:sz w:val="24"/>
        </w:rPr>
        <w:t>ARMEL OPERA FESTIVAL 2017</w:t>
      </w:r>
    </w:p>
    <w:p w:rsidR="00627CC7" w:rsidRPr="00627CC7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627CC7" w:rsidRPr="00627CC7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u w:val="single"/>
        </w:rPr>
      </w:pPr>
      <w:r w:rsidRPr="00627CC7">
        <w:rPr>
          <w:rFonts w:cs="Calibri"/>
          <w:sz w:val="24"/>
          <w:u w:val="single"/>
        </w:rPr>
        <w:t>2017. június 28</w:t>
      </w:r>
      <w:proofErr w:type="gramStart"/>
      <w:r w:rsidRPr="00627CC7">
        <w:rPr>
          <w:rFonts w:cs="Calibri"/>
          <w:sz w:val="24"/>
          <w:u w:val="single"/>
        </w:rPr>
        <w:t>.,</w:t>
      </w:r>
      <w:proofErr w:type="gramEnd"/>
      <w:r w:rsidRPr="00627CC7">
        <w:rPr>
          <w:rFonts w:cs="Calibri"/>
          <w:sz w:val="24"/>
          <w:u w:val="single"/>
        </w:rPr>
        <w:t> 19:00</w:t>
      </w:r>
    </w:p>
    <w:p w:rsidR="00627CC7" w:rsidRPr="00627CC7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b/>
          <w:sz w:val="24"/>
        </w:rPr>
      </w:pPr>
      <w:proofErr w:type="spellStart"/>
      <w:r w:rsidRPr="00627CC7">
        <w:rPr>
          <w:rFonts w:cs="Calibri"/>
          <w:b/>
          <w:sz w:val="24"/>
        </w:rPr>
        <w:t>Rufus</w:t>
      </w:r>
      <w:proofErr w:type="spellEnd"/>
      <w:r w:rsidRPr="00627CC7">
        <w:rPr>
          <w:rFonts w:cs="Calibri"/>
          <w:b/>
          <w:sz w:val="24"/>
        </w:rPr>
        <w:t xml:space="preserve"> </w:t>
      </w:r>
      <w:proofErr w:type="spellStart"/>
      <w:r w:rsidRPr="00627CC7">
        <w:rPr>
          <w:rFonts w:cs="Calibri"/>
          <w:b/>
          <w:sz w:val="24"/>
        </w:rPr>
        <w:t>Wainwright</w:t>
      </w:r>
      <w:proofErr w:type="spellEnd"/>
      <w:r w:rsidRPr="00627CC7">
        <w:rPr>
          <w:rFonts w:cs="Calibri"/>
          <w:b/>
          <w:sz w:val="24"/>
        </w:rPr>
        <w:t xml:space="preserve">: </w:t>
      </w:r>
      <w:proofErr w:type="spellStart"/>
      <w:r w:rsidRPr="00627CC7">
        <w:rPr>
          <w:rFonts w:cs="Calibri"/>
          <w:b/>
          <w:sz w:val="24"/>
        </w:rPr>
        <w:t>Prima</w:t>
      </w:r>
      <w:proofErr w:type="spellEnd"/>
      <w:r w:rsidRPr="00627CC7">
        <w:rPr>
          <w:rFonts w:cs="Calibri"/>
          <w:b/>
          <w:sz w:val="24"/>
        </w:rPr>
        <w:t xml:space="preserve"> Donna, </w:t>
      </w:r>
      <w:r w:rsidRPr="00627CC7">
        <w:rPr>
          <w:rFonts w:cs="Calibri"/>
          <w:sz w:val="24"/>
        </w:rPr>
        <w:t>magyarországi bemutató</w:t>
      </w:r>
    </w:p>
    <w:p w:rsidR="00627CC7" w:rsidRPr="00627CC7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627CC7">
        <w:rPr>
          <w:rFonts w:cs="Calibri"/>
          <w:sz w:val="24"/>
        </w:rPr>
        <w:t>Közreműködik: Pannon Filharmonikusok</w:t>
      </w:r>
    </w:p>
    <w:p w:rsidR="00627CC7" w:rsidRPr="00627CC7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627CC7" w:rsidRPr="00627CC7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u w:val="single"/>
        </w:rPr>
      </w:pPr>
      <w:r w:rsidRPr="00627CC7">
        <w:rPr>
          <w:rFonts w:cs="Calibri"/>
          <w:sz w:val="24"/>
          <w:u w:val="single"/>
        </w:rPr>
        <w:t>2017. július 4</w:t>
      </w:r>
      <w:proofErr w:type="gramStart"/>
      <w:r w:rsidRPr="00627CC7">
        <w:rPr>
          <w:rFonts w:cs="Calibri"/>
          <w:sz w:val="24"/>
          <w:u w:val="single"/>
        </w:rPr>
        <w:t>.,</w:t>
      </w:r>
      <w:proofErr w:type="gramEnd"/>
      <w:r w:rsidRPr="00627CC7">
        <w:rPr>
          <w:rFonts w:cs="Calibri"/>
          <w:sz w:val="24"/>
          <w:u w:val="single"/>
        </w:rPr>
        <w:t> 19:00 </w:t>
      </w:r>
    </w:p>
    <w:p w:rsidR="00627CC7" w:rsidRPr="00EC6C40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b/>
          <w:sz w:val="24"/>
        </w:rPr>
      </w:pPr>
      <w:proofErr w:type="gramStart"/>
      <w:r w:rsidRPr="00627CC7">
        <w:rPr>
          <w:rFonts w:cs="Calibri"/>
          <w:b/>
          <w:sz w:val="24"/>
        </w:rPr>
        <w:t>Jubileumi</w:t>
      </w:r>
      <w:proofErr w:type="gramEnd"/>
      <w:r w:rsidRPr="00627CC7">
        <w:rPr>
          <w:rFonts w:cs="Calibri"/>
          <w:b/>
          <w:sz w:val="24"/>
        </w:rPr>
        <w:t xml:space="preserve"> díjátadó gála</w:t>
      </w:r>
    </w:p>
    <w:p w:rsidR="00627CC7" w:rsidRPr="00627CC7" w:rsidRDefault="00627CC7" w:rsidP="00627CC7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627CC7">
        <w:rPr>
          <w:rFonts w:cs="Calibri"/>
          <w:sz w:val="24"/>
        </w:rPr>
        <w:t>Közreműködik: a Pannon Filharmonikusok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163505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163505">
        <w:rPr>
          <w:rFonts w:cs="Calibri"/>
          <w:b/>
          <w:sz w:val="24"/>
        </w:rPr>
        <w:t>a repertoár-játszáshoz és a több</w:t>
      </w:r>
      <w:r w:rsidR="00EC6C40">
        <w:rPr>
          <w:rFonts w:cs="Calibri"/>
          <w:b/>
          <w:sz w:val="24"/>
        </w:rPr>
        <w:t xml:space="preserve"> </w:t>
      </w:r>
      <w:r w:rsidRPr="00163505">
        <w:rPr>
          <w:rFonts w:cs="Calibri"/>
          <w:b/>
          <w:sz w:val="24"/>
        </w:rPr>
        <w:t xml:space="preserve">tagozatos művészeti </w:t>
      </w:r>
      <w:proofErr w:type="gramStart"/>
      <w:r w:rsidRPr="00163505">
        <w:rPr>
          <w:rFonts w:cs="Calibri"/>
          <w:b/>
          <w:sz w:val="24"/>
        </w:rPr>
        <w:t>struktúrához</w:t>
      </w:r>
      <w:proofErr w:type="gramEnd"/>
      <w:r w:rsidRPr="00163505">
        <w:rPr>
          <w:rFonts w:cs="Calibri"/>
          <w:b/>
          <w:sz w:val="24"/>
        </w:rPr>
        <w:t xml:space="preserve"> kapcsolódó művészeti gyakorlat bemutatása</w:t>
      </w:r>
    </w:p>
    <w:p w:rsidR="00AB361A" w:rsidRPr="008177D2" w:rsidRDefault="00AB361A" w:rsidP="00A269BB">
      <w:pPr>
        <w:pStyle w:val="Listaszerbekezds"/>
        <w:spacing w:after="0" w:line="240" w:lineRule="auto"/>
        <w:jc w:val="both"/>
        <w:rPr>
          <w:rFonts w:cs="Calibri"/>
          <w:b/>
          <w:sz w:val="24"/>
          <w:highlight w:val="magenta"/>
        </w:rPr>
      </w:pP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  <w:r w:rsidRPr="00163505">
        <w:rPr>
          <w:rFonts w:cs="Calibri"/>
          <w:sz w:val="24"/>
        </w:rPr>
        <w:t>Miközben egyrészt a fesztiválokkal, másrészt stúdió előadásokkal a befogadó színházi működést részben folytatjuk, addig a Thália Színház átalakulása társulatos repertoárszínházzá megtörtént, mely rögzítésre került az alapítói okiratban és a fenntartói megállapodásban is.  Kis létszámú társulatunk (16 színművész) nemigen ad lehetőséget arra, hogy a stúdiószínpadokon és a nagyszínpadon egyszerre játsszunk – ezért a társulati repertoár a nagyszínpadi bemutatókra épül, alkalmanként egy-egy stúdiós bemutatóval.</w:t>
      </w:r>
    </w:p>
    <w:p w:rsidR="00AB361A" w:rsidRPr="00163505" w:rsidRDefault="00AB361A" w:rsidP="00A269BB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Az elmúlt évadokban fokozatosan kialakított arculatot (magas színvonalú szórakoztatás minőségi prózai darabokkal, elsősorban vígjátékokkal a Pesti Broadwayn) megtartottuk. Ennek része, hogy folyamatosan igyekszünk újat hozni a színházi palettára: idei nagyszínpadi bemutatóink közül a </w:t>
      </w:r>
      <w:r w:rsidRPr="00163505">
        <w:rPr>
          <w:rFonts w:cs="Calibri"/>
          <w:i/>
          <w:sz w:val="24"/>
        </w:rPr>
        <w:t>Gellérthegyi álmok</w:t>
      </w:r>
      <w:r w:rsidRPr="00163505">
        <w:rPr>
          <w:rFonts w:cs="Calibri"/>
          <w:sz w:val="24"/>
        </w:rPr>
        <w:t xml:space="preserve"> egészen új formanyelven született </w:t>
      </w:r>
      <w:proofErr w:type="gramStart"/>
      <w:r w:rsidRPr="00163505">
        <w:rPr>
          <w:rFonts w:cs="Calibri"/>
          <w:sz w:val="24"/>
        </w:rPr>
        <w:t>adaptáció</w:t>
      </w:r>
      <w:proofErr w:type="gramEnd"/>
      <w:r w:rsidRPr="00163505">
        <w:rPr>
          <w:rFonts w:cs="Calibri"/>
          <w:sz w:val="24"/>
        </w:rPr>
        <w:t xml:space="preserve">, mely hangsúlyosan a táncra és a látványra épít, Dumas-Sartre </w:t>
      </w:r>
      <w:proofErr w:type="spellStart"/>
      <w:r w:rsidRPr="00163505">
        <w:rPr>
          <w:rFonts w:cs="Calibri"/>
          <w:i/>
          <w:sz w:val="24"/>
        </w:rPr>
        <w:t>Kean</w:t>
      </w:r>
      <w:proofErr w:type="spellEnd"/>
      <w:r w:rsidRPr="00163505">
        <w:rPr>
          <w:rFonts w:cs="Calibri"/>
          <w:i/>
          <w:sz w:val="24"/>
        </w:rPr>
        <w:t>, a színész</w:t>
      </w:r>
      <w:r w:rsidRPr="00163505">
        <w:rPr>
          <w:rFonts w:cs="Calibri"/>
          <w:sz w:val="24"/>
        </w:rPr>
        <w:t xml:space="preserve"> és Goldoni </w:t>
      </w:r>
      <w:r w:rsidRPr="00163505">
        <w:rPr>
          <w:rFonts w:cs="Calibri"/>
          <w:i/>
          <w:sz w:val="24"/>
        </w:rPr>
        <w:t>A főnök meg én meg a főnök (Két úr szolgája)</w:t>
      </w:r>
      <w:r w:rsidRPr="00163505">
        <w:rPr>
          <w:rFonts w:cs="Calibri"/>
          <w:sz w:val="24"/>
        </w:rPr>
        <w:t xml:space="preserve"> című darabjai pedig a társulat számára készült átiratok.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Törekvésünk az, hogy a színházunk iránt érdeklődő, velünk tartó törzsközönséget, amely boldog szeretne lenni a színházban, vagy legalább azt várja, hogy felismerései ne fájjanak, hazugság és </w:t>
      </w:r>
      <w:r w:rsidRPr="00163505">
        <w:rPr>
          <w:rFonts w:cs="Calibri"/>
          <w:sz w:val="24"/>
        </w:rPr>
        <w:lastRenderedPageBreak/>
        <w:t xml:space="preserve">olcsóság nélkül szórakoztassunk, a vígjáték irodalom csúcsait jelentő darabokkal, illetve azok mai fordításaival, </w:t>
      </w:r>
      <w:r w:rsidR="00EC6C40">
        <w:rPr>
          <w:rFonts w:cs="Calibri"/>
          <w:sz w:val="24"/>
        </w:rPr>
        <w:t xml:space="preserve">a mára történő </w:t>
      </w:r>
      <w:proofErr w:type="gramStart"/>
      <w:r w:rsidR="00EC6C40">
        <w:rPr>
          <w:rFonts w:cs="Calibri"/>
          <w:sz w:val="24"/>
        </w:rPr>
        <w:t>adaptációkkal</w:t>
      </w:r>
      <w:proofErr w:type="gramEnd"/>
      <w:r w:rsidRPr="00163505">
        <w:rPr>
          <w:rFonts w:cs="Calibri"/>
          <w:sz w:val="24"/>
        </w:rPr>
        <w:t xml:space="preserve">. 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>Célunk emellett, hogy ezt a közönségréteget tovább szélesítsük, illetve komolyabb, mélyebb előadásainkkal egyrészt az ő érdeklődésüket tágítsuk, másrészt újabb, eddig hozzánk nem járó nézőket vonzzunk magunkhoz. Az emelkedő nézőszámok, a teltházas, zajos sikerű nagyszínpadi előadások tükrében ezt az utat a közönség méltányolja.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>Fontos megemlíteni, hogy a színház kortárs jellegét szem előtt tartjuk, repertoárunk nem „muzeális”: lehetőség szerint új darabokat veszünk elő</w:t>
      </w:r>
      <w:r w:rsidRPr="00163505">
        <w:rPr>
          <w:rFonts w:cs="Calibri"/>
          <w:i/>
          <w:sz w:val="24"/>
        </w:rPr>
        <w:t xml:space="preserve">, </w:t>
      </w:r>
      <w:r w:rsidRPr="00163505">
        <w:rPr>
          <w:rFonts w:cs="Calibri"/>
          <w:sz w:val="24"/>
        </w:rPr>
        <w:t xml:space="preserve">ha pedig régebbre nyúlunk vissza, a </w:t>
      </w:r>
      <w:proofErr w:type="gramStart"/>
      <w:r w:rsidRPr="00163505">
        <w:rPr>
          <w:rFonts w:cs="Calibri"/>
          <w:sz w:val="24"/>
        </w:rPr>
        <w:t>kvázi</w:t>
      </w:r>
      <w:proofErr w:type="gramEnd"/>
      <w:r w:rsidRPr="00163505">
        <w:rPr>
          <w:rFonts w:cs="Calibri"/>
          <w:sz w:val="24"/>
        </w:rPr>
        <w:t xml:space="preserve"> kortárs elmúlt harminc-negyven évre, a műveket új fordítással frissítjük fel, olykor egyenesen a </w:t>
      </w:r>
      <w:proofErr w:type="spellStart"/>
      <w:r w:rsidRPr="00163505">
        <w:rPr>
          <w:rFonts w:cs="Calibri"/>
          <w:sz w:val="24"/>
        </w:rPr>
        <w:t>mába</w:t>
      </w:r>
      <w:proofErr w:type="spellEnd"/>
      <w:r w:rsidRPr="00163505">
        <w:rPr>
          <w:rFonts w:cs="Calibri"/>
          <w:sz w:val="24"/>
        </w:rPr>
        <w:t xml:space="preserve"> helyezzük. A </w:t>
      </w:r>
      <w:r w:rsidRPr="00163505">
        <w:rPr>
          <w:rFonts w:cs="Calibri"/>
          <w:i/>
          <w:sz w:val="24"/>
        </w:rPr>
        <w:t>Rövid a póráz</w:t>
      </w:r>
      <w:r w:rsidRPr="00163505">
        <w:rPr>
          <w:rFonts w:cs="Calibri"/>
          <w:sz w:val="24"/>
        </w:rPr>
        <w:t xml:space="preserve"> tavalyi nagysikerű kísérlete után (egy száz évnél régebbi </w:t>
      </w:r>
      <w:proofErr w:type="spellStart"/>
      <w:r w:rsidRPr="00163505">
        <w:rPr>
          <w:rFonts w:cs="Calibri"/>
          <w:sz w:val="24"/>
        </w:rPr>
        <w:t>Feydeau</w:t>
      </w:r>
      <w:proofErr w:type="spellEnd"/>
      <w:r w:rsidRPr="00163505">
        <w:rPr>
          <w:rFonts w:cs="Calibri"/>
          <w:sz w:val="24"/>
        </w:rPr>
        <w:t xml:space="preserve">-darabot tettünk át mai környezetbe) ezúttal Goldoni csaknem 300 éve a világ </w:t>
      </w:r>
      <w:proofErr w:type="spellStart"/>
      <w:r w:rsidRPr="00163505">
        <w:rPr>
          <w:rFonts w:cs="Calibri"/>
          <w:sz w:val="24"/>
        </w:rPr>
        <w:t>színpadain</w:t>
      </w:r>
      <w:proofErr w:type="spellEnd"/>
      <w:r w:rsidRPr="00163505">
        <w:rPr>
          <w:rFonts w:cs="Calibri"/>
          <w:sz w:val="24"/>
        </w:rPr>
        <w:t xml:space="preserve"> játszott művét, a </w:t>
      </w:r>
      <w:r w:rsidRPr="00163505">
        <w:rPr>
          <w:rFonts w:cs="Calibri"/>
          <w:i/>
          <w:sz w:val="24"/>
        </w:rPr>
        <w:t>Két úr szolgáját</w:t>
      </w:r>
      <w:r w:rsidRPr="00163505">
        <w:rPr>
          <w:rFonts w:cs="Calibri"/>
          <w:sz w:val="24"/>
        </w:rPr>
        <w:t xml:space="preserve"> meséljük el a mai dél-olasz maffia ördögi világában – ugyanúgy megtartva a commedia </w:t>
      </w:r>
      <w:proofErr w:type="spellStart"/>
      <w:r w:rsidRPr="00163505">
        <w:rPr>
          <w:rFonts w:cs="Calibri"/>
          <w:sz w:val="24"/>
        </w:rPr>
        <w:t>dell’arte</w:t>
      </w:r>
      <w:proofErr w:type="spellEnd"/>
      <w:r w:rsidRPr="00163505">
        <w:rPr>
          <w:rFonts w:cs="Calibri"/>
          <w:sz w:val="24"/>
        </w:rPr>
        <w:t xml:space="preserve"> stíluselemeit, ahogyan a </w:t>
      </w:r>
      <w:proofErr w:type="spellStart"/>
      <w:r w:rsidRPr="00163505">
        <w:rPr>
          <w:rFonts w:cs="Calibri"/>
          <w:sz w:val="24"/>
        </w:rPr>
        <w:t>Feydeau</w:t>
      </w:r>
      <w:proofErr w:type="spellEnd"/>
      <w:r w:rsidRPr="00163505">
        <w:rPr>
          <w:rFonts w:cs="Calibri"/>
          <w:sz w:val="24"/>
        </w:rPr>
        <w:t>-adaptáció esetén a bohózati formát.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Idei első </w:t>
      </w:r>
      <w:proofErr w:type="spellStart"/>
      <w:r w:rsidRPr="00163505">
        <w:rPr>
          <w:rFonts w:cs="Calibri"/>
          <w:sz w:val="24"/>
        </w:rPr>
        <w:t>bemutatónk</w:t>
      </w:r>
      <w:proofErr w:type="spellEnd"/>
      <w:r w:rsidRPr="00163505">
        <w:rPr>
          <w:rFonts w:cs="Calibri"/>
          <w:sz w:val="24"/>
        </w:rPr>
        <w:t xml:space="preserve">, a </w:t>
      </w:r>
      <w:r w:rsidRPr="00163505">
        <w:rPr>
          <w:rFonts w:cs="Calibri"/>
          <w:i/>
          <w:sz w:val="24"/>
        </w:rPr>
        <w:t>Bérgyilkos a barátom</w:t>
      </w:r>
      <w:r w:rsidRPr="00163505">
        <w:rPr>
          <w:rFonts w:cs="Calibri"/>
          <w:sz w:val="24"/>
        </w:rPr>
        <w:t xml:space="preserve"> című előadás volt </w:t>
      </w:r>
      <w:proofErr w:type="gramStart"/>
      <w:r w:rsidRPr="00163505">
        <w:rPr>
          <w:rFonts w:cs="Calibri"/>
          <w:sz w:val="24"/>
        </w:rPr>
        <w:t>2016. októberében</w:t>
      </w:r>
      <w:proofErr w:type="gramEnd"/>
      <w:r w:rsidRPr="00163505">
        <w:rPr>
          <w:rFonts w:cs="Calibri"/>
          <w:sz w:val="24"/>
        </w:rPr>
        <w:t xml:space="preserve">. Francis </w:t>
      </w:r>
      <w:proofErr w:type="spellStart"/>
      <w:r w:rsidRPr="00163505">
        <w:rPr>
          <w:rFonts w:cs="Calibri"/>
          <w:sz w:val="24"/>
        </w:rPr>
        <w:t>Veber</w:t>
      </w:r>
      <w:proofErr w:type="spellEnd"/>
      <w:r w:rsidRPr="00163505">
        <w:rPr>
          <w:rFonts w:cs="Calibri"/>
          <w:sz w:val="24"/>
        </w:rPr>
        <w:t xml:space="preserve"> vígjátékát Hamvai Kornél fordításában, Vida Péter első nagyszínpadi rendezésében láthatta a közönség. A darabbal, mely őrült váratlan helyzetekre alkalmas osztott térben játszódik, a felhőtlen mulattatás volt a célunk, és rendkívüli sikerrel fut, épp ezért szilveszter napján is ezt az előadást tűztük műsorunkra, a nagy érdeklődésre való </w:t>
      </w:r>
      <w:proofErr w:type="gramStart"/>
      <w:r w:rsidRPr="00163505">
        <w:rPr>
          <w:rFonts w:cs="Calibri"/>
          <w:sz w:val="24"/>
        </w:rPr>
        <w:t>tekintettel</w:t>
      </w:r>
      <w:proofErr w:type="gramEnd"/>
      <w:r w:rsidRPr="00163505">
        <w:rPr>
          <w:rFonts w:cs="Calibri"/>
          <w:sz w:val="24"/>
        </w:rPr>
        <w:t xml:space="preserve"> két alkalommal. A darab egy </w:t>
      </w:r>
      <w:proofErr w:type="gramStart"/>
      <w:r w:rsidRPr="00163505">
        <w:rPr>
          <w:rFonts w:cs="Calibri"/>
          <w:sz w:val="24"/>
        </w:rPr>
        <w:t>professzionális</w:t>
      </w:r>
      <w:proofErr w:type="gramEnd"/>
      <w:r w:rsidRPr="00163505">
        <w:rPr>
          <w:rFonts w:cs="Calibri"/>
          <w:sz w:val="24"/>
        </w:rPr>
        <w:t xml:space="preserve"> bérgyilkos és egy csalódott bohózati kisember lehetetlen találkozás</w:t>
      </w:r>
      <w:r w:rsidR="009D1BB0">
        <w:rPr>
          <w:rFonts w:cs="Calibri"/>
          <w:sz w:val="24"/>
        </w:rPr>
        <w:t>át mondja el,</w:t>
      </w:r>
      <w:r w:rsidRPr="00163505">
        <w:rPr>
          <w:rFonts w:cs="Calibri"/>
          <w:sz w:val="24"/>
        </w:rPr>
        <w:t xml:space="preserve"> miközben a szomszédos szállodai szobákban egymáshoz átjárva megakadályozzák a </w:t>
      </w:r>
      <w:proofErr w:type="spellStart"/>
      <w:r w:rsidRPr="00163505">
        <w:rPr>
          <w:rFonts w:cs="Calibri"/>
          <w:sz w:val="24"/>
        </w:rPr>
        <w:t>másikuk</w:t>
      </w:r>
      <w:proofErr w:type="spellEnd"/>
      <w:r w:rsidRPr="00163505">
        <w:rPr>
          <w:rFonts w:cs="Calibri"/>
          <w:sz w:val="24"/>
        </w:rPr>
        <w:t xml:space="preserve"> halálos tervét</w:t>
      </w:r>
      <w:r w:rsidR="009D1BB0">
        <w:rPr>
          <w:rFonts w:cs="Calibri"/>
          <w:sz w:val="24"/>
        </w:rPr>
        <w:t>,</w:t>
      </w:r>
      <w:r w:rsidRPr="00163505">
        <w:rPr>
          <w:rFonts w:cs="Calibri"/>
          <w:sz w:val="24"/>
        </w:rPr>
        <w:t xml:space="preserve"> </w:t>
      </w:r>
      <w:r w:rsidR="009D1BB0">
        <w:rPr>
          <w:rFonts w:cs="Calibri"/>
          <w:sz w:val="24"/>
        </w:rPr>
        <w:t xml:space="preserve"> így a</w:t>
      </w:r>
      <w:r w:rsidRPr="00163505">
        <w:rPr>
          <w:rFonts w:cs="Calibri"/>
          <w:sz w:val="24"/>
        </w:rPr>
        <w:t xml:space="preserve">bszurd és talán éppen ezért megindító barátság szövődik közöttük. Nagy Viktor az előző évadban, az </w:t>
      </w:r>
      <w:r w:rsidRPr="00163505">
        <w:rPr>
          <w:rFonts w:cs="Calibri"/>
          <w:i/>
          <w:sz w:val="24"/>
        </w:rPr>
        <w:t>Alul semmi</w:t>
      </w:r>
      <w:r w:rsidRPr="00163505">
        <w:rPr>
          <w:rFonts w:cs="Calibri"/>
          <w:sz w:val="24"/>
        </w:rPr>
        <w:t xml:space="preserve"> előadásban mutatkozott be, ennek az előadásnak egyik főszereplője, a 2017/2018-as színházi évadtól pedig már színházunk társulatának tagja, akire az évad műsorterve erősen épít.  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Második </w:t>
      </w:r>
      <w:proofErr w:type="spellStart"/>
      <w:r w:rsidRPr="00163505">
        <w:rPr>
          <w:rFonts w:cs="Calibri"/>
          <w:sz w:val="24"/>
        </w:rPr>
        <w:t>bemutatónk</w:t>
      </w:r>
      <w:proofErr w:type="spellEnd"/>
      <w:r w:rsidRPr="00163505">
        <w:rPr>
          <w:rFonts w:cs="Calibri"/>
          <w:sz w:val="24"/>
        </w:rPr>
        <w:t xml:space="preserve">, a </w:t>
      </w:r>
      <w:r w:rsidRPr="00163505">
        <w:rPr>
          <w:rFonts w:cs="Calibri"/>
          <w:i/>
          <w:sz w:val="24"/>
        </w:rPr>
        <w:t>Gellérthegyi álmok</w:t>
      </w:r>
      <w:r w:rsidRPr="00163505">
        <w:rPr>
          <w:rFonts w:cs="Calibri"/>
          <w:sz w:val="24"/>
        </w:rPr>
        <w:t xml:space="preserve"> egészen új megközelítésben vitte színpadra Karinthy Ferenc (filmről is ismerős) prózai művét: a nő és a katona háborús találkozását, a pillanatba egyszerre berontó múltjukat és elképzelt jövőjüket szinte látomássá emeli a tánc és a vetítés különleges összjátéka. </w:t>
      </w:r>
      <w:proofErr w:type="spellStart"/>
      <w:r w:rsidRPr="00163505">
        <w:rPr>
          <w:rFonts w:cs="Calibri"/>
          <w:sz w:val="24"/>
        </w:rPr>
        <w:t>Schell</w:t>
      </w:r>
      <w:proofErr w:type="spellEnd"/>
      <w:r w:rsidRPr="00163505">
        <w:rPr>
          <w:rFonts w:cs="Calibri"/>
          <w:sz w:val="24"/>
        </w:rPr>
        <w:t xml:space="preserve"> Judit és Finta Gábor lenyűgöző </w:t>
      </w:r>
      <w:proofErr w:type="gramStart"/>
      <w:r w:rsidRPr="00163505">
        <w:rPr>
          <w:rFonts w:cs="Calibri"/>
          <w:sz w:val="24"/>
        </w:rPr>
        <w:t>produkciója</w:t>
      </w:r>
      <w:proofErr w:type="gramEnd"/>
      <w:r w:rsidRPr="00163505">
        <w:rPr>
          <w:rFonts w:cs="Calibri"/>
          <w:sz w:val="24"/>
        </w:rPr>
        <w:t xml:space="preserve"> nézőinktől szinte kizárólag pozitív visszajelzést kapott. </w:t>
      </w:r>
      <w:proofErr w:type="spellStart"/>
      <w:r w:rsidRPr="00163505">
        <w:rPr>
          <w:rFonts w:cs="Calibri"/>
          <w:sz w:val="24"/>
        </w:rPr>
        <w:t>Schell</w:t>
      </w:r>
      <w:proofErr w:type="spellEnd"/>
      <w:r w:rsidRPr="00163505">
        <w:rPr>
          <w:rFonts w:cs="Calibri"/>
          <w:sz w:val="24"/>
        </w:rPr>
        <w:t xml:space="preserve"> Juditnak ez volt az első rendezése.</w:t>
      </w:r>
    </w:p>
    <w:p w:rsidR="00163505" w:rsidRPr="00163505" w:rsidRDefault="00163505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A </w:t>
      </w:r>
      <w:proofErr w:type="spellStart"/>
      <w:r w:rsidRPr="00163505">
        <w:rPr>
          <w:rFonts w:cs="Calibri"/>
          <w:i/>
          <w:sz w:val="24"/>
        </w:rPr>
        <w:t>Kean</w:t>
      </w:r>
      <w:proofErr w:type="spellEnd"/>
      <w:r w:rsidRPr="00163505">
        <w:rPr>
          <w:rFonts w:cs="Calibri"/>
          <w:i/>
          <w:sz w:val="24"/>
        </w:rPr>
        <w:t>, a színész</w:t>
      </w:r>
      <w:r w:rsidRPr="00163505">
        <w:rPr>
          <w:rFonts w:cs="Calibri"/>
          <w:sz w:val="24"/>
        </w:rPr>
        <w:t xml:space="preserve"> Dumas </w:t>
      </w:r>
      <w:proofErr w:type="spellStart"/>
      <w:r w:rsidRPr="00163505">
        <w:rPr>
          <w:rFonts w:cs="Calibri"/>
          <w:sz w:val="24"/>
        </w:rPr>
        <w:t>alapművéből</w:t>
      </w:r>
      <w:proofErr w:type="spellEnd"/>
      <w:r w:rsidRPr="00163505">
        <w:rPr>
          <w:rFonts w:cs="Calibri"/>
          <w:sz w:val="24"/>
        </w:rPr>
        <w:t xml:space="preserve"> és Sartre átiratából Hamvai Kornél elsősorban a címszereplő Szervét Tiborra és hűséges társát, a súgót játszó Molnár Piroskára igazított változatában került a nézők elé. A színészi és pozőri személyiségéből a lázadásban magára találó, mindent elvesztő és az elképzelhetetlent mégis megnyerő főhős humorral átszőtt története fontos volt a színház számára azért is, mert második darabja </w:t>
      </w:r>
      <w:proofErr w:type="gramStart"/>
      <w:r w:rsidRPr="00163505">
        <w:rPr>
          <w:rFonts w:cs="Calibri"/>
          <w:i/>
          <w:sz w:val="24"/>
        </w:rPr>
        <w:t>A</w:t>
      </w:r>
      <w:proofErr w:type="gramEnd"/>
      <w:r w:rsidRPr="00163505">
        <w:rPr>
          <w:rFonts w:cs="Calibri"/>
          <w:i/>
          <w:sz w:val="24"/>
        </w:rPr>
        <w:t xml:space="preserve"> hőstenorral</w:t>
      </w:r>
      <w:r w:rsidRPr="00163505">
        <w:rPr>
          <w:rFonts w:cs="Calibri"/>
          <w:sz w:val="24"/>
        </w:rPr>
        <w:t xml:space="preserve"> elkezdett színházi tematikájú bemutatóinknak (jövőre ezt egy különleges, improvizatív Oscar Wilde-adaptációval folytatjuk), de még inkább azért, mert új irányt jelöl ki a repertoárban: a romantikus darabokét</w:t>
      </w:r>
      <w:r w:rsidR="009D1BB0">
        <w:rPr>
          <w:rFonts w:cs="Calibri"/>
          <w:sz w:val="24"/>
        </w:rPr>
        <w:t xml:space="preserve">. </w:t>
      </w:r>
      <w:r w:rsidRPr="00163505">
        <w:rPr>
          <w:rFonts w:cs="Calibri"/>
          <w:sz w:val="24"/>
        </w:rPr>
        <w:t xml:space="preserve"> A vígjátéki és bohózati humort értő és szerető közönség az érzelmesebb darabok felé azonban nyitottnak látszik, ennek jeleit észleltük már a </w:t>
      </w:r>
      <w:r w:rsidRPr="00163505">
        <w:rPr>
          <w:rFonts w:cs="Calibri"/>
          <w:i/>
          <w:sz w:val="24"/>
        </w:rPr>
        <w:t xml:space="preserve">Hétköznapi őrületek, </w:t>
      </w:r>
      <w:r w:rsidRPr="00163505">
        <w:rPr>
          <w:rFonts w:cs="Calibri"/>
          <w:sz w:val="24"/>
        </w:rPr>
        <w:t>a</w:t>
      </w:r>
      <w:r w:rsidRPr="00163505">
        <w:rPr>
          <w:rFonts w:cs="Calibri"/>
          <w:i/>
          <w:sz w:val="24"/>
        </w:rPr>
        <w:t xml:space="preserve"> Két szék között</w:t>
      </w:r>
      <w:r w:rsidRPr="00163505">
        <w:rPr>
          <w:rFonts w:cs="Calibri"/>
          <w:sz w:val="24"/>
        </w:rPr>
        <w:t xml:space="preserve"> és a </w:t>
      </w:r>
      <w:r w:rsidRPr="00163505">
        <w:rPr>
          <w:rFonts w:cs="Calibri"/>
          <w:i/>
          <w:sz w:val="24"/>
        </w:rPr>
        <w:t>Ketten egyedül</w:t>
      </w:r>
      <w:r w:rsidRPr="00163505">
        <w:rPr>
          <w:rFonts w:cs="Calibri"/>
          <w:sz w:val="24"/>
        </w:rPr>
        <w:t xml:space="preserve"> fogadtatásában is, a </w:t>
      </w:r>
      <w:proofErr w:type="spellStart"/>
      <w:r w:rsidRPr="00163505">
        <w:rPr>
          <w:rFonts w:cs="Calibri"/>
          <w:i/>
          <w:sz w:val="24"/>
        </w:rPr>
        <w:t>Kean</w:t>
      </w:r>
      <w:proofErr w:type="spellEnd"/>
      <w:r w:rsidRPr="00163505">
        <w:rPr>
          <w:rFonts w:cs="Calibri"/>
          <w:sz w:val="24"/>
        </w:rPr>
        <w:t xml:space="preserve"> osztatlan sikere pedig már egyértelműen erre mutat, és ez a következő évek műsortervére is meghatározóan hat</w:t>
      </w:r>
      <w:r w:rsidR="009D1BB0">
        <w:rPr>
          <w:rFonts w:cs="Calibri"/>
          <w:sz w:val="24"/>
        </w:rPr>
        <w:t>hat.</w:t>
      </w:r>
      <w:r w:rsidRPr="00163505">
        <w:rPr>
          <w:rFonts w:cs="Calibri"/>
          <w:sz w:val="24"/>
        </w:rPr>
        <w:t xml:space="preserve"> 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Utolsó nagyszínpadi </w:t>
      </w:r>
      <w:proofErr w:type="spellStart"/>
      <w:r w:rsidRPr="00163505">
        <w:rPr>
          <w:rFonts w:cs="Calibri"/>
          <w:sz w:val="24"/>
        </w:rPr>
        <w:t>bemutatónk</w:t>
      </w:r>
      <w:proofErr w:type="spellEnd"/>
      <w:r w:rsidRPr="00163505">
        <w:rPr>
          <w:rFonts w:cs="Calibri"/>
          <w:sz w:val="24"/>
        </w:rPr>
        <w:t xml:space="preserve"> </w:t>
      </w:r>
      <w:r w:rsidRPr="00163505">
        <w:rPr>
          <w:rFonts w:cs="Calibri"/>
          <w:i/>
          <w:sz w:val="24"/>
        </w:rPr>
        <w:t>A főnök meg én meg a főnök</w:t>
      </w:r>
      <w:r w:rsidRPr="00163505">
        <w:rPr>
          <w:rFonts w:cs="Calibri"/>
          <w:sz w:val="24"/>
        </w:rPr>
        <w:t xml:space="preserve"> mai olasz környezetbe helyezett Goldoni-átirat, a commedia </w:t>
      </w:r>
      <w:proofErr w:type="spellStart"/>
      <w:r w:rsidRPr="00163505">
        <w:rPr>
          <w:rFonts w:cs="Calibri"/>
          <w:sz w:val="24"/>
        </w:rPr>
        <w:t>dell’artét</w:t>
      </w:r>
      <w:proofErr w:type="spellEnd"/>
      <w:r w:rsidRPr="00163505">
        <w:rPr>
          <w:rFonts w:cs="Calibri"/>
          <w:sz w:val="24"/>
        </w:rPr>
        <w:t xml:space="preserve"> idéző </w:t>
      </w:r>
      <w:proofErr w:type="spellStart"/>
      <w:r w:rsidRPr="00163505">
        <w:rPr>
          <w:rFonts w:cs="Calibri"/>
          <w:sz w:val="24"/>
        </w:rPr>
        <w:t>lazzókkal</w:t>
      </w:r>
      <w:proofErr w:type="spellEnd"/>
      <w:r w:rsidRPr="00163505">
        <w:rPr>
          <w:rFonts w:cs="Calibri"/>
          <w:sz w:val="24"/>
        </w:rPr>
        <w:t xml:space="preserve">, a </w:t>
      </w:r>
      <w:proofErr w:type="spellStart"/>
      <w:r w:rsidRPr="00163505">
        <w:rPr>
          <w:rFonts w:cs="Calibri"/>
          <w:sz w:val="24"/>
        </w:rPr>
        <w:t>vaudeville</w:t>
      </w:r>
      <w:proofErr w:type="spellEnd"/>
      <w:r w:rsidRPr="00163505">
        <w:rPr>
          <w:rFonts w:cs="Calibri"/>
          <w:sz w:val="24"/>
        </w:rPr>
        <w:t xml:space="preserve">-t idéző dalokkal, az </w:t>
      </w:r>
      <w:proofErr w:type="gramStart"/>
      <w:r w:rsidRPr="00163505">
        <w:rPr>
          <w:rFonts w:cs="Calibri"/>
          <w:sz w:val="24"/>
        </w:rPr>
        <w:t>abszurdba</w:t>
      </w:r>
      <w:proofErr w:type="gramEnd"/>
      <w:r w:rsidRPr="00163505">
        <w:rPr>
          <w:rFonts w:cs="Calibri"/>
          <w:sz w:val="24"/>
        </w:rPr>
        <w:t xml:space="preserve"> és a szürreálisba hajló fordulatokkal, Sebestyén Aba rendezésében. </w:t>
      </w:r>
      <w:proofErr w:type="spellStart"/>
      <w:r w:rsidRPr="00163505">
        <w:rPr>
          <w:rFonts w:cs="Calibri"/>
          <w:sz w:val="24"/>
        </w:rPr>
        <w:t>Truffaldino</w:t>
      </w:r>
      <w:proofErr w:type="spellEnd"/>
      <w:r w:rsidRPr="00163505">
        <w:rPr>
          <w:rFonts w:cs="Calibri"/>
          <w:sz w:val="24"/>
        </w:rPr>
        <w:t xml:space="preserve"> egyszerre van a társadalmi és (amibe véletlenül csöppent) a maffia </w:t>
      </w:r>
      <w:proofErr w:type="gramStart"/>
      <w:r w:rsidRPr="00163505">
        <w:rPr>
          <w:rFonts w:cs="Calibri"/>
          <w:sz w:val="24"/>
        </w:rPr>
        <w:t>hierarchiájának</w:t>
      </w:r>
      <w:proofErr w:type="gramEnd"/>
      <w:r w:rsidRPr="00163505">
        <w:rPr>
          <w:rFonts w:cs="Calibri"/>
          <w:sz w:val="24"/>
        </w:rPr>
        <w:t xml:space="preserve"> legalján, mégis minden rajta múlik – viszont ami jót tesz, azzal mindent elront, amit magának ügyeskedik, azzal mások javára van. Az ember élete még saját magának is beláthatatlan, </w:t>
      </w:r>
      <w:proofErr w:type="gramStart"/>
      <w:r w:rsidRPr="00163505">
        <w:rPr>
          <w:rFonts w:cs="Calibri"/>
          <w:sz w:val="24"/>
        </w:rPr>
        <w:t>vagy</w:t>
      </w:r>
      <w:proofErr w:type="gramEnd"/>
      <w:r w:rsidRPr="00163505">
        <w:rPr>
          <w:rFonts w:cs="Calibri"/>
          <w:sz w:val="24"/>
        </w:rPr>
        <w:t xml:space="preserve"> ahogy a darabban fogalmaz: „Én nem </w:t>
      </w:r>
      <w:r w:rsidRPr="00163505">
        <w:rPr>
          <w:rFonts w:cs="Calibri"/>
          <w:sz w:val="24"/>
        </w:rPr>
        <w:lastRenderedPageBreak/>
        <w:t>avatkozom bele mások életébe. Én a saját életembe se akarok beleavatkozni, csak nem tudok rendesen elmenni mellette.”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Az Arizona Stúdióban mutattuk be a </w:t>
      </w:r>
      <w:proofErr w:type="spellStart"/>
      <w:r w:rsidRPr="00163505">
        <w:rPr>
          <w:rFonts w:cs="Calibri"/>
          <w:sz w:val="24"/>
        </w:rPr>
        <w:t>Jerofejev</w:t>
      </w:r>
      <w:proofErr w:type="spellEnd"/>
      <w:r w:rsidRPr="00163505">
        <w:rPr>
          <w:rFonts w:cs="Calibri"/>
          <w:sz w:val="24"/>
        </w:rPr>
        <w:t xml:space="preserve"> regényéből Tamási Zoltán által színpadra alkalmazott </w:t>
      </w:r>
      <w:r w:rsidRPr="00163505">
        <w:rPr>
          <w:rFonts w:cs="Calibri"/>
          <w:i/>
          <w:sz w:val="24"/>
        </w:rPr>
        <w:t>Moszkva-</w:t>
      </w:r>
      <w:proofErr w:type="spellStart"/>
      <w:r w:rsidRPr="00163505">
        <w:rPr>
          <w:rFonts w:cs="Calibri"/>
          <w:i/>
          <w:sz w:val="24"/>
        </w:rPr>
        <w:t>Petuski</w:t>
      </w:r>
      <w:proofErr w:type="spellEnd"/>
      <w:r w:rsidRPr="00163505">
        <w:rPr>
          <w:rFonts w:cs="Calibri"/>
          <w:sz w:val="24"/>
        </w:rPr>
        <w:t xml:space="preserve"> című darabot, mely az alkohol táplálta álmok és az alkohol gyilkolta valóság összecsapása és katartikus emberi drámája. 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  <w:r w:rsidRPr="00163505">
        <w:rPr>
          <w:rFonts w:cs="Calibri"/>
          <w:sz w:val="24"/>
        </w:rPr>
        <w:t xml:space="preserve">Bemutatóink az évadban Tamási Zoltánnak, </w:t>
      </w:r>
      <w:proofErr w:type="spellStart"/>
      <w:r w:rsidRPr="00163505">
        <w:rPr>
          <w:rFonts w:cs="Calibri"/>
          <w:sz w:val="24"/>
        </w:rPr>
        <w:t>Schell</w:t>
      </w:r>
      <w:proofErr w:type="spellEnd"/>
      <w:r w:rsidRPr="00163505">
        <w:rPr>
          <w:rFonts w:cs="Calibri"/>
          <w:sz w:val="24"/>
        </w:rPr>
        <w:t xml:space="preserve"> Juditnak, Szervét Tibornak és Vida Péternek nyújtottak nagy főszerepet. Szándékunk, hogy </w:t>
      </w:r>
      <w:proofErr w:type="gramStart"/>
      <w:r w:rsidRPr="00163505">
        <w:rPr>
          <w:rFonts w:cs="Calibri"/>
          <w:sz w:val="24"/>
        </w:rPr>
        <w:t>ambícióval</w:t>
      </w:r>
      <w:proofErr w:type="gramEnd"/>
      <w:r w:rsidRPr="00163505">
        <w:rPr>
          <w:rFonts w:cs="Calibri"/>
          <w:sz w:val="24"/>
        </w:rPr>
        <w:t xml:space="preserve"> rendelkező színészeink más szerepben is megfogalmazhassák gondolataikat a színházról és az emberről: három </w:t>
      </w:r>
      <w:proofErr w:type="spellStart"/>
      <w:r w:rsidRPr="00163505">
        <w:rPr>
          <w:rFonts w:cs="Calibri"/>
          <w:sz w:val="24"/>
        </w:rPr>
        <w:t>bemutatónkat</w:t>
      </w:r>
      <w:proofErr w:type="spellEnd"/>
      <w:r w:rsidRPr="00163505">
        <w:rPr>
          <w:rFonts w:cs="Calibri"/>
          <w:sz w:val="24"/>
        </w:rPr>
        <w:t xml:space="preserve"> is társulati tagunk rendezte, Vida Péter, </w:t>
      </w:r>
      <w:proofErr w:type="spellStart"/>
      <w:r w:rsidRPr="00163505">
        <w:rPr>
          <w:rFonts w:cs="Calibri"/>
          <w:sz w:val="24"/>
        </w:rPr>
        <w:t>Schell</w:t>
      </w:r>
      <w:proofErr w:type="spellEnd"/>
      <w:r w:rsidRPr="00163505">
        <w:rPr>
          <w:rFonts w:cs="Calibri"/>
          <w:sz w:val="24"/>
        </w:rPr>
        <w:t xml:space="preserve"> Judit és Tamási Zoltán (a jövő évadban pedig Csányi Sándor első rendezését láthatjuk majd). Társulatunk új tagja Szabó Erika volt, aki beugrásain kívül rögtön női főszerepet játszott a </w:t>
      </w:r>
      <w:proofErr w:type="spellStart"/>
      <w:r w:rsidRPr="00163505">
        <w:rPr>
          <w:rFonts w:cs="Calibri"/>
          <w:i/>
          <w:sz w:val="24"/>
        </w:rPr>
        <w:t>Kean</w:t>
      </w:r>
      <w:proofErr w:type="spellEnd"/>
      <w:r w:rsidRPr="00163505">
        <w:rPr>
          <w:rFonts w:cs="Calibri"/>
          <w:i/>
          <w:sz w:val="24"/>
        </w:rPr>
        <w:t xml:space="preserve"> a színész</w:t>
      </w:r>
      <w:r w:rsidRPr="00163505">
        <w:rPr>
          <w:rFonts w:cs="Calibri"/>
          <w:sz w:val="24"/>
        </w:rPr>
        <w:t xml:space="preserve"> és </w:t>
      </w:r>
      <w:proofErr w:type="gramStart"/>
      <w:r w:rsidRPr="00163505">
        <w:rPr>
          <w:rFonts w:cs="Calibri"/>
          <w:i/>
          <w:sz w:val="24"/>
        </w:rPr>
        <w:t>A</w:t>
      </w:r>
      <w:proofErr w:type="gramEnd"/>
      <w:r w:rsidRPr="00163505">
        <w:rPr>
          <w:rFonts w:cs="Calibri"/>
          <w:i/>
          <w:sz w:val="24"/>
        </w:rPr>
        <w:t xml:space="preserve"> főnök meg én meg a főnök</w:t>
      </w:r>
      <w:r w:rsidRPr="00163505">
        <w:rPr>
          <w:rFonts w:cs="Calibri"/>
          <w:sz w:val="24"/>
        </w:rPr>
        <w:t xml:space="preserve"> előadásunkban is.</w:t>
      </w: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364A54" w:rsidRPr="00163505" w:rsidRDefault="00364A54" w:rsidP="00364A5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163505">
        <w:rPr>
          <w:rFonts w:cs="Calibri"/>
          <w:sz w:val="24"/>
        </w:rPr>
        <w:t xml:space="preserve">Nagyszínpadi </w:t>
      </w:r>
      <w:proofErr w:type="gramStart"/>
      <w:r w:rsidRPr="00163505">
        <w:rPr>
          <w:rFonts w:cs="Calibri"/>
          <w:sz w:val="24"/>
        </w:rPr>
        <w:t>pro</w:t>
      </w:r>
      <w:r w:rsidR="009D1BB0">
        <w:rPr>
          <w:rFonts w:cs="Calibri"/>
          <w:sz w:val="24"/>
        </w:rPr>
        <w:t>dukcióinknál</w:t>
      </w:r>
      <w:proofErr w:type="gramEnd"/>
      <w:r w:rsidR="009D1BB0">
        <w:rPr>
          <w:rFonts w:cs="Calibri"/>
          <w:sz w:val="24"/>
        </w:rPr>
        <w:t xml:space="preserve"> figyelünk</w:t>
      </w:r>
      <w:r w:rsidR="00DC04EA">
        <w:rPr>
          <w:rFonts w:cs="Calibri"/>
          <w:sz w:val="24"/>
        </w:rPr>
        <w:t xml:space="preserve"> </w:t>
      </w:r>
      <w:r w:rsidRPr="00163505">
        <w:rPr>
          <w:rFonts w:cs="Calibri"/>
          <w:sz w:val="24"/>
        </w:rPr>
        <w:t>arra, hogy minden évadban tv-felvételre alkalmas  produkció is szülessen</w:t>
      </w:r>
      <w:r w:rsidR="009D1BB0">
        <w:rPr>
          <w:rFonts w:cs="Calibri"/>
          <w:sz w:val="24"/>
        </w:rPr>
        <w:t>.</w:t>
      </w:r>
    </w:p>
    <w:p w:rsidR="00364A54" w:rsidRPr="00163505" w:rsidRDefault="00364A54" w:rsidP="00364A54">
      <w:pPr>
        <w:spacing w:after="0" w:line="240" w:lineRule="auto"/>
        <w:jc w:val="both"/>
        <w:rPr>
          <w:sz w:val="24"/>
          <w:szCs w:val="24"/>
        </w:rPr>
      </w:pPr>
      <w:r w:rsidRPr="00163505">
        <w:rPr>
          <w:sz w:val="24"/>
          <w:szCs w:val="24"/>
        </w:rPr>
        <w:t xml:space="preserve">2016/2017-es évadban 11 tájelőadást tartottunk, annak ellenére, hogy az új előadások létrehozásánál nem kifejezetten szempont az </w:t>
      </w:r>
      <w:proofErr w:type="spellStart"/>
      <w:r w:rsidRPr="00163505">
        <w:rPr>
          <w:sz w:val="24"/>
          <w:szCs w:val="24"/>
        </w:rPr>
        <w:t>utaztathatóság</w:t>
      </w:r>
      <w:proofErr w:type="spellEnd"/>
      <w:r w:rsidRPr="00163505">
        <w:rPr>
          <w:sz w:val="24"/>
          <w:szCs w:val="24"/>
        </w:rPr>
        <w:t xml:space="preserve">, azaz a díszletek és egyéb színpadi megoldások esetében nem az egyszerűbb utat választjuk, hanem inkább a Thália tereinek minél kreatívabb kihasználását a rendezői </w:t>
      </w:r>
      <w:proofErr w:type="gramStart"/>
      <w:r w:rsidRPr="00163505">
        <w:rPr>
          <w:sz w:val="24"/>
          <w:szCs w:val="24"/>
        </w:rPr>
        <w:t>koncepció</w:t>
      </w:r>
      <w:proofErr w:type="gramEnd"/>
      <w:r w:rsidRPr="00163505">
        <w:rPr>
          <w:sz w:val="24"/>
          <w:szCs w:val="24"/>
        </w:rPr>
        <w:t xml:space="preserve"> szerint.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177D2" w:rsidRDefault="00AB361A" w:rsidP="00EA2DC2">
      <w:pPr>
        <w:spacing w:after="0" w:line="240" w:lineRule="auto"/>
        <w:jc w:val="both"/>
        <w:rPr>
          <w:sz w:val="24"/>
          <w:szCs w:val="24"/>
          <w:highlight w:val="magenta"/>
        </w:rPr>
      </w:pPr>
    </w:p>
    <w:p w:rsidR="00163505" w:rsidRPr="001F7991" w:rsidRDefault="00163505" w:rsidP="00163505">
      <w:pPr>
        <w:spacing w:after="0" w:line="240" w:lineRule="auto"/>
        <w:jc w:val="both"/>
        <w:rPr>
          <w:sz w:val="24"/>
          <w:szCs w:val="24"/>
        </w:rPr>
      </w:pPr>
      <w:r w:rsidRPr="001F7991">
        <w:rPr>
          <w:sz w:val="24"/>
          <w:szCs w:val="24"/>
        </w:rPr>
        <w:t xml:space="preserve">Pályázati és egyéb források felkutatása mellett igyekszünk a lehető legmagasabb színvonalon bemutatni a vidéki, illetve határon túli magyar nyelvű színházak kínálatát, illetve igényes színház esztétikai szempontok alapján válogatott stúdiószínházi programunkban tovább kívánjuk folytatni a Független Thália Projektet, melyben az általunk legkiválóbbnak gondolt </w:t>
      </w:r>
      <w:proofErr w:type="gramStart"/>
      <w:r w:rsidRPr="001F7991">
        <w:rPr>
          <w:sz w:val="24"/>
          <w:szCs w:val="24"/>
        </w:rPr>
        <w:t>produkciók</w:t>
      </w:r>
      <w:proofErr w:type="gramEnd"/>
      <w:r w:rsidRPr="001F7991">
        <w:rPr>
          <w:sz w:val="24"/>
          <w:szCs w:val="24"/>
        </w:rPr>
        <w:t xml:space="preserve"> létrejöttének szakmai segítségét illetve ezeknek műsoron tartását tartjuk legfontosabb feladatunknak. </w:t>
      </w:r>
    </w:p>
    <w:p w:rsidR="00163505" w:rsidRPr="001F7991" w:rsidRDefault="00163505" w:rsidP="00163505">
      <w:pPr>
        <w:spacing w:after="0" w:line="240" w:lineRule="auto"/>
        <w:jc w:val="both"/>
        <w:rPr>
          <w:sz w:val="24"/>
          <w:szCs w:val="24"/>
        </w:rPr>
      </w:pPr>
    </w:p>
    <w:p w:rsidR="00163505" w:rsidRPr="001F7991" w:rsidRDefault="00DC04EA" w:rsidP="001635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Műsorpolitikánkból kitűnik</w:t>
      </w:r>
      <w:r w:rsidR="00163505" w:rsidRPr="001F7991">
        <w:rPr>
          <w:sz w:val="24"/>
          <w:szCs w:val="24"/>
        </w:rPr>
        <w:t>, hogy a gazdag fesztiválprogramok és a Független Thália Projektek kínálata mellett, egyre inkább versenyképes repe</w:t>
      </w:r>
      <w:r>
        <w:rPr>
          <w:sz w:val="24"/>
          <w:szCs w:val="24"/>
        </w:rPr>
        <w:t>rtoár felépítése a célunk. A törekvéseinket szolgálták a</w:t>
      </w:r>
      <w:r w:rsidR="00163505" w:rsidRPr="001F7991">
        <w:rPr>
          <w:sz w:val="24"/>
          <w:szCs w:val="24"/>
        </w:rPr>
        <w:t xml:space="preserve"> </w:t>
      </w:r>
      <w:proofErr w:type="spellStart"/>
      <w:r w:rsidR="00163505" w:rsidRPr="001F7991">
        <w:rPr>
          <w:sz w:val="24"/>
          <w:szCs w:val="24"/>
        </w:rPr>
        <w:t>beszámolónk</w:t>
      </w:r>
      <w:proofErr w:type="spellEnd"/>
      <w:r w:rsidR="00163505" w:rsidRPr="001F7991">
        <w:rPr>
          <w:sz w:val="24"/>
          <w:szCs w:val="24"/>
        </w:rPr>
        <w:t xml:space="preserve"> tárgyát képező bemutatóink és e törekvések mentén hoztuk létre </w:t>
      </w:r>
      <w:r>
        <w:rPr>
          <w:sz w:val="24"/>
          <w:szCs w:val="24"/>
        </w:rPr>
        <w:t xml:space="preserve">a </w:t>
      </w:r>
      <w:r w:rsidR="00163505" w:rsidRPr="001F7991">
        <w:rPr>
          <w:sz w:val="24"/>
          <w:szCs w:val="24"/>
        </w:rPr>
        <w:t xml:space="preserve">jövő évadi kínálatunkat, mely tekintve a teljes budapesti kínálatot reményeink szerint meghatározó és önálló </w:t>
      </w:r>
      <w:proofErr w:type="gramStart"/>
      <w:r w:rsidR="00163505" w:rsidRPr="001F7991">
        <w:rPr>
          <w:sz w:val="24"/>
          <w:szCs w:val="24"/>
        </w:rPr>
        <w:t>profilú</w:t>
      </w:r>
      <w:proofErr w:type="gramEnd"/>
      <w:r w:rsidR="00163505" w:rsidRPr="001F7991">
        <w:rPr>
          <w:sz w:val="24"/>
          <w:szCs w:val="24"/>
        </w:rPr>
        <w:t xml:space="preserve"> teátrummá emelték már színházunkat.</w:t>
      </w:r>
    </w:p>
    <w:p w:rsidR="00163505" w:rsidRPr="008177D2" w:rsidRDefault="00163505" w:rsidP="00163505">
      <w:pPr>
        <w:spacing w:after="0" w:line="240" w:lineRule="auto"/>
        <w:jc w:val="both"/>
        <w:rPr>
          <w:sz w:val="24"/>
          <w:szCs w:val="24"/>
          <w:highlight w:val="magenta"/>
        </w:rPr>
      </w:pPr>
    </w:p>
    <w:p w:rsidR="00163505" w:rsidRPr="00163505" w:rsidRDefault="00163505" w:rsidP="00163505">
      <w:pPr>
        <w:spacing w:after="0" w:line="240" w:lineRule="auto"/>
        <w:jc w:val="both"/>
        <w:rPr>
          <w:sz w:val="24"/>
          <w:szCs w:val="24"/>
        </w:rPr>
      </w:pPr>
      <w:r w:rsidRPr="00163505">
        <w:rPr>
          <w:sz w:val="24"/>
          <w:szCs w:val="24"/>
        </w:rPr>
        <w:t xml:space="preserve">Mindezeken felül a gyermekeknek szóló </w:t>
      </w:r>
      <w:proofErr w:type="gramStart"/>
      <w:r w:rsidRPr="00163505">
        <w:rPr>
          <w:sz w:val="24"/>
          <w:szCs w:val="24"/>
        </w:rPr>
        <w:t>produkcióinkat</w:t>
      </w:r>
      <w:proofErr w:type="gramEnd"/>
      <w:r w:rsidRPr="00163505">
        <w:rPr>
          <w:sz w:val="24"/>
          <w:szCs w:val="24"/>
        </w:rPr>
        <w:t xml:space="preserve"> is megőriztük: repertoáron maradtak, sőt a stúdiószínpadokon bővült a gyerekek-, és ifjúsági repertoárunk. </w:t>
      </w:r>
    </w:p>
    <w:p w:rsidR="00AB361A" w:rsidRDefault="00AB361A">
      <w:pPr>
        <w:spacing w:after="0" w:line="240" w:lineRule="auto"/>
        <w:rPr>
          <w:rFonts w:cs="Calibri"/>
          <w:b/>
          <w:i/>
          <w:sz w:val="24"/>
          <w:highlight w:val="magenta"/>
        </w:rPr>
      </w:pPr>
    </w:p>
    <w:p w:rsidR="00163505" w:rsidRDefault="00163505">
      <w:pPr>
        <w:spacing w:after="0" w:line="240" w:lineRule="auto"/>
        <w:rPr>
          <w:rFonts w:cs="Calibri"/>
          <w:b/>
          <w:i/>
          <w:sz w:val="24"/>
          <w:highlight w:val="magenta"/>
        </w:rPr>
      </w:pPr>
    </w:p>
    <w:p w:rsidR="00163505" w:rsidRPr="008177D2" w:rsidRDefault="00163505">
      <w:pPr>
        <w:spacing w:after="0" w:line="240" w:lineRule="auto"/>
        <w:rPr>
          <w:rFonts w:cs="Calibri"/>
          <w:b/>
          <w:i/>
          <w:sz w:val="24"/>
          <w:highlight w:val="magenta"/>
        </w:rPr>
      </w:pPr>
    </w:p>
    <w:p w:rsidR="00AB361A" w:rsidRPr="008177D2" w:rsidRDefault="00AB361A">
      <w:pPr>
        <w:spacing w:after="0" w:line="240" w:lineRule="auto"/>
        <w:rPr>
          <w:rFonts w:cs="Calibri"/>
          <w:b/>
          <w:i/>
          <w:sz w:val="24"/>
          <w:highlight w:val="magenta"/>
        </w:rPr>
      </w:pPr>
    </w:p>
    <w:p w:rsidR="00AB361A" w:rsidRPr="008177D2" w:rsidRDefault="00AB361A">
      <w:pPr>
        <w:spacing w:after="0" w:line="240" w:lineRule="auto"/>
        <w:rPr>
          <w:rFonts w:cs="Calibri"/>
          <w:b/>
          <w:i/>
          <w:sz w:val="24"/>
          <w:highlight w:val="magenta"/>
        </w:rPr>
      </w:pPr>
    </w:p>
    <w:p w:rsidR="00AB361A" w:rsidRPr="0090236D" w:rsidRDefault="00AB361A">
      <w:pPr>
        <w:spacing w:after="0" w:line="240" w:lineRule="auto"/>
        <w:rPr>
          <w:rFonts w:cs="Calibri"/>
          <w:b/>
          <w:i/>
          <w:sz w:val="24"/>
          <w:shd w:val="clear" w:color="auto" w:fill="C0C0C0"/>
        </w:rPr>
      </w:pPr>
      <w:r w:rsidRPr="0090236D">
        <w:rPr>
          <w:rFonts w:cs="Calibri"/>
          <w:b/>
          <w:i/>
          <w:sz w:val="24"/>
        </w:rPr>
        <w:t xml:space="preserve">Saját illetve koprodukciós előadásokból álló repertoár a Thália Színházban </w:t>
      </w:r>
    </w:p>
    <w:p w:rsidR="00AB361A" w:rsidRPr="0090236D" w:rsidRDefault="00AB361A">
      <w:pPr>
        <w:spacing w:after="0" w:line="240" w:lineRule="auto"/>
        <w:jc w:val="both"/>
        <w:rPr>
          <w:rFonts w:cs="Calibri"/>
          <w:sz w:val="24"/>
          <w:shd w:val="clear" w:color="auto" w:fill="C0C0C0"/>
        </w:rPr>
      </w:pPr>
      <w:r w:rsidRPr="0090236D">
        <w:rPr>
          <w:rFonts w:cs="Calibri"/>
          <w:sz w:val="24"/>
        </w:rPr>
        <w:t>Bemutatók</w:t>
      </w:r>
    </w:p>
    <w:p w:rsidR="00AB361A" w:rsidRPr="0090236D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90236D" w:rsidRPr="0090236D" w:rsidRDefault="0090236D" w:rsidP="0090236D">
      <w:pPr>
        <w:tabs>
          <w:tab w:val="left" w:pos="1418"/>
          <w:tab w:val="right" w:leader="dot" w:pos="7655"/>
        </w:tabs>
        <w:spacing w:after="0" w:line="240" w:lineRule="auto"/>
        <w:jc w:val="both"/>
        <w:rPr>
          <w:rFonts w:cs="Calibri"/>
          <w:sz w:val="24"/>
          <w:u w:val="single"/>
        </w:rPr>
      </w:pPr>
      <w:r w:rsidRPr="0090236D">
        <w:rPr>
          <w:rFonts w:cs="Calibri"/>
          <w:sz w:val="24"/>
          <w:u w:val="single"/>
        </w:rPr>
        <w:t>Bemutató: 2016. október 8. - Nagyszínpad</w:t>
      </w:r>
    </w:p>
    <w:p w:rsidR="0090236D" w:rsidRPr="0090236D" w:rsidRDefault="0090236D" w:rsidP="0090236D">
      <w:pPr>
        <w:spacing w:after="0" w:line="240" w:lineRule="auto"/>
        <w:jc w:val="both"/>
        <w:rPr>
          <w:rFonts w:cs="Calibri"/>
          <w:b/>
          <w:sz w:val="24"/>
        </w:rPr>
      </w:pPr>
      <w:r w:rsidRPr="0090236D">
        <w:rPr>
          <w:rFonts w:cs="Calibri"/>
          <w:b/>
          <w:sz w:val="24"/>
        </w:rPr>
        <w:t xml:space="preserve">Francis </w:t>
      </w:r>
      <w:proofErr w:type="spellStart"/>
      <w:r w:rsidRPr="0090236D">
        <w:rPr>
          <w:rFonts w:cs="Calibri"/>
          <w:b/>
          <w:sz w:val="24"/>
        </w:rPr>
        <w:t>Veber</w:t>
      </w:r>
      <w:proofErr w:type="spellEnd"/>
      <w:r w:rsidRPr="0090236D">
        <w:rPr>
          <w:rFonts w:cs="Calibri"/>
          <w:b/>
          <w:sz w:val="24"/>
        </w:rPr>
        <w:t>: Bérgyilkos a barátom</w:t>
      </w:r>
    </w:p>
    <w:p w:rsidR="0090236D" w:rsidRPr="0090236D" w:rsidRDefault="0090236D" w:rsidP="0090236D">
      <w:pPr>
        <w:spacing w:after="0" w:line="240" w:lineRule="auto"/>
        <w:jc w:val="both"/>
        <w:rPr>
          <w:rFonts w:cs="Calibri"/>
          <w:sz w:val="24"/>
        </w:rPr>
      </w:pPr>
      <w:r w:rsidRPr="0090236D">
        <w:rPr>
          <w:rFonts w:cs="Calibri"/>
          <w:sz w:val="24"/>
        </w:rPr>
        <w:t>Fordította: Hamvai Kornél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Szereplők: </w:t>
      </w:r>
      <w:proofErr w:type="spellStart"/>
      <w:r w:rsidRPr="0090236D">
        <w:rPr>
          <w:rFonts w:cs="Calibri"/>
          <w:sz w:val="24"/>
        </w:rPr>
        <w:t>Pignon</w:t>
      </w:r>
      <w:proofErr w:type="spellEnd"/>
      <w:r w:rsidRPr="0090236D">
        <w:rPr>
          <w:rFonts w:cs="Calibri"/>
          <w:sz w:val="24"/>
        </w:rPr>
        <w:t xml:space="preserve">: Nagy Viktor, Tamási Zoltán, Szabó Győző, Gubás Gabi, </w:t>
      </w:r>
      <w:r w:rsidRPr="0090236D">
        <w:rPr>
          <w:rFonts w:cs="Calibri"/>
          <w:bCs/>
          <w:sz w:val="24"/>
        </w:rPr>
        <w:t>Mózes András</w:t>
      </w:r>
      <w:r w:rsidRPr="0090236D">
        <w:rPr>
          <w:rFonts w:cs="Calibri"/>
          <w:sz w:val="24"/>
        </w:rPr>
        <w:t xml:space="preserve">, </w:t>
      </w:r>
      <w:proofErr w:type="spellStart"/>
      <w:r w:rsidRPr="0090236D">
        <w:rPr>
          <w:rFonts w:cs="Calibri"/>
          <w:sz w:val="24"/>
        </w:rPr>
        <w:t>Banovits</w:t>
      </w:r>
      <w:proofErr w:type="spellEnd"/>
      <w:r w:rsidRPr="0090236D">
        <w:rPr>
          <w:rFonts w:cs="Calibri"/>
          <w:sz w:val="24"/>
        </w:rPr>
        <w:t xml:space="preserve"> </w:t>
      </w:r>
      <w:proofErr w:type="spellStart"/>
      <w:r w:rsidRPr="0090236D">
        <w:rPr>
          <w:rFonts w:cs="Calibri"/>
          <w:sz w:val="24"/>
        </w:rPr>
        <w:t>Vivianne</w:t>
      </w:r>
      <w:proofErr w:type="spellEnd"/>
      <w:r w:rsidRPr="0090236D">
        <w:rPr>
          <w:rFonts w:cs="Calibri"/>
          <w:sz w:val="24"/>
        </w:rPr>
        <w:t>, Hajmási Dávid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Díszlettervező: </w:t>
      </w:r>
      <w:proofErr w:type="spellStart"/>
      <w:r w:rsidRPr="0090236D">
        <w:rPr>
          <w:rFonts w:cs="Calibri"/>
          <w:sz w:val="24"/>
        </w:rPr>
        <w:t>Bátonyi</w:t>
      </w:r>
      <w:proofErr w:type="spellEnd"/>
      <w:r w:rsidRPr="0090236D">
        <w:rPr>
          <w:rFonts w:cs="Calibri"/>
          <w:sz w:val="24"/>
        </w:rPr>
        <w:t xml:space="preserve"> György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Jelmeztervező: </w:t>
      </w:r>
      <w:proofErr w:type="spellStart"/>
      <w:r w:rsidRPr="0090236D">
        <w:rPr>
          <w:rFonts w:cs="Calibri"/>
          <w:sz w:val="24"/>
        </w:rPr>
        <w:t>Velich</w:t>
      </w:r>
      <w:proofErr w:type="spellEnd"/>
      <w:r w:rsidRPr="0090236D">
        <w:rPr>
          <w:rFonts w:cs="Calibri"/>
          <w:sz w:val="24"/>
        </w:rPr>
        <w:t xml:space="preserve"> Rita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lastRenderedPageBreak/>
        <w:t xml:space="preserve">Rendezőasszisztens: </w:t>
      </w:r>
      <w:proofErr w:type="spellStart"/>
      <w:r w:rsidRPr="0090236D">
        <w:rPr>
          <w:rFonts w:cs="Calibri"/>
          <w:sz w:val="24"/>
        </w:rPr>
        <w:t>Magócs</w:t>
      </w:r>
      <w:proofErr w:type="spellEnd"/>
      <w:r w:rsidRPr="0090236D">
        <w:rPr>
          <w:rFonts w:cs="Calibri"/>
          <w:sz w:val="24"/>
        </w:rPr>
        <w:t xml:space="preserve"> Niki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Súgó: Serfőző Andrea / </w:t>
      </w:r>
      <w:proofErr w:type="spellStart"/>
      <w:r w:rsidRPr="0090236D">
        <w:rPr>
          <w:rFonts w:cs="Calibri"/>
          <w:sz w:val="24"/>
        </w:rPr>
        <w:t>Buksa</w:t>
      </w:r>
      <w:proofErr w:type="spellEnd"/>
      <w:r w:rsidRPr="0090236D">
        <w:rPr>
          <w:rFonts w:cs="Calibri"/>
          <w:sz w:val="24"/>
        </w:rPr>
        <w:t xml:space="preserve"> Alexandra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Rendező: Vida Péter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Előadásszám és nézőszám: 25 előadás – 12.853 fő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Évadban </w:t>
      </w:r>
      <w:proofErr w:type="gramStart"/>
      <w:r w:rsidRPr="0090236D">
        <w:rPr>
          <w:rFonts w:cs="Calibri"/>
          <w:sz w:val="24"/>
        </w:rPr>
        <w:t>realizált</w:t>
      </w:r>
      <w:proofErr w:type="gramEnd"/>
      <w:r w:rsidRPr="0090236D">
        <w:rPr>
          <w:rFonts w:cs="Calibri"/>
          <w:sz w:val="24"/>
        </w:rPr>
        <w:t xml:space="preserve"> nettó jegybevétel a jegyértékesítési rendszer szerint: 39.</w:t>
      </w:r>
      <w:r>
        <w:rPr>
          <w:rFonts w:cs="Calibri"/>
          <w:sz w:val="24"/>
        </w:rPr>
        <w:t>382</w:t>
      </w:r>
      <w:r w:rsidRPr="0090236D">
        <w:rPr>
          <w:rFonts w:cs="Calibri"/>
          <w:sz w:val="24"/>
        </w:rPr>
        <w:t xml:space="preserve"> e Ft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Nettó bekerülési költség: 13.484 e Ft.</w:t>
      </w:r>
    </w:p>
    <w:p w:rsidR="0090236D" w:rsidRPr="0090236D" w:rsidRDefault="0090236D" w:rsidP="0090236D">
      <w:pPr>
        <w:spacing w:after="0" w:line="240" w:lineRule="auto"/>
        <w:jc w:val="both"/>
        <w:rPr>
          <w:rFonts w:cs="Calibri"/>
          <w:sz w:val="24"/>
          <w:u w:val="single"/>
        </w:rPr>
      </w:pPr>
    </w:p>
    <w:p w:rsidR="0090236D" w:rsidRPr="0090236D" w:rsidRDefault="0090236D" w:rsidP="0090236D">
      <w:pPr>
        <w:tabs>
          <w:tab w:val="left" w:pos="1418"/>
          <w:tab w:val="right" w:leader="dot" w:pos="7655"/>
        </w:tabs>
        <w:spacing w:after="0" w:line="240" w:lineRule="auto"/>
        <w:jc w:val="both"/>
        <w:rPr>
          <w:rFonts w:cs="Calibri"/>
          <w:sz w:val="24"/>
          <w:u w:val="single"/>
        </w:rPr>
      </w:pPr>
      <w:r w:rsidRPr="0090236D">
        <w:rPr>
          <w:rFonts w:cs="Calibri"/>
          <w:sz w:val="24"/>
          <w:u w:val="single"/>
        </w:rPr>
        <w:t>Bemutató: 2016. november 5. - Nagyszínpad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/>
          <w:sz w:val="24"/>
        </w:rPr>
        <w:t>Gellérthegyi álmok</w:t>
      </w:r>
      <w:r w:rsidRPr="0090236D">
        <w:rPr>
          <w:rFonts w:cs="Calibri"/>
          <w:sz w:val="24"/>
        </w:rPr>
        <w:t xml:space="preserve"> - Karinthy Ferenc színdarabja nyomán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Szereplők:</w:t>
      </w:r>
      <w:r w:rsidRPr="0090236D">
        <w:rPr>
          <w:rFonts w:cs="Calibri"/>
          <w:sz w:val="24"/>
        </w:rPr>
        <w:t xml:space="preserve"> </w:t>
      </w:r>
      <w:hyperlink r:id="rId9" w:history="1">
        <w:proofErr w:type="spellStart"/>
        <w:r w:rsidRPr="0090236D">
          <w:rPr>
            <w:rFonts w:cs="Calibri"/>
            <w:sz w:val="24"/>
          </w:rPr>
          <w:t>Schell</w:t>
        </w:r>
        <w:proofErr w:type="spellEnd"/>
        <w:r w:rsidRPr="0090236D">
          <w:rPr>
            <w:rFonts w:cs="Calibri"/>
            <w:sz w:val="24"/>
          </w:rPr>
          <w:t xml:space="preserve"> Judit</w:t>
        </w:r>
      </w:hyperlink>
      <w:r w:rsidRPr="0090236D">
        <w:rPr>
          <w:rFonts w:cs="Calibri"/>
          <w:sz w:val="24"/>
        </w:rPr>
        <w:t xml:space="preserve">, </w:t>
      </w:r>
      <w:r w:rsidRPr="0090236D">
        <w:rPr>
          <w:rFonts w:cs="Calibri"/>
          <w:bCs/>
          <w:sz w:val="24"/>
        </w:rPr>
        <w:t>Finta Gábor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Dramaturg: Zöldi Gergely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Zeneszerző: Balázs Ádám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 xml:space="preserve">Jelmeztervező: </w:t>
      </w:r>
      <w:proofErr w:type="spellStart"/>
      <w:r w:rsidRPr="0090236D">
        <w:rPr>
          <w:rFonts w:cs="Calibri"/>
          <w:bCs/>
          <w:sz w:val="24"/>
        </w:rPr>
        <w:t>Gallatz</w:t>
      </w:r>
      <w:proofErr w:type="spellEnd"/>
      <w:r w:rsidRPr="0090236D">
        <w:rPr>
          <w:rFonts w:cs="Calibri"/>
          <w:bCs/>
          <w:sz w:val="24"/>
        </w:rPr>
        <w:t xml:space="preserve"> Rita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Látvány: </w:t>
      </w:r>
      <w:proofErr w:type="spellStart"/>
      <w:r w:rsidR="00EC6C40">
        <w:fldChar w:fldCharType="begin"/>
      </w:r>
      <w:r w:rsidR="00EC6C40">
        <w:instrText xml:space="preserve"> HYPERLINK "http://freelusion.com/" </w:instrText>
      </w:r>
      <w:r w:rsidR="00EC6C40">
        <w:fldChar w:fldCharType="separate"/>
      </w:r>
      <w:r w:rsidRPr="0090236D">
        <w:rPr>
          <w:rFonts w:cs="Calibri"/>
          <w:sz w:val="24"/>
        </w:rPr>
        <w:t>Freelusion</w:t>
      </w:r>
      <w:proofErr w:type="spellEnd"/>
      <w:r w:rsidR="00EC6C40">
        <w:rPr>
          <w:rFonts w:cs="Calibri"/>
          <w:sz w:val="24"/>
        </w:rPr>
        <w:fldChar w:fldCharType="end"/>
      </w:r>
      <w:r w:rsidRPr="0090236D">
        <w:rPr>
          <w:rFonts w:cs="Calibri"/>
          <w:bCs/>
          <w:sz w:val="24"/>
        </w:rPr>
        <w:t> 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Rendezőasszisztens:</w:t>
      </w:r>
      <w:r w:rsidRPr="0090236D">
        <w:rPr>
          <w:rFonts w:cs="Calibri"/>
          <w:sz w:val="24"/>
        </w:rPr>
        <w:t xml:space="preserve"> </w:t>
      </w:r>
      <w:r w:rsidRPr="0090236D">
        <w:rPr>
          <w:rFonts w:cs="Calibri"/>
          <w:bCs/>
          <w:sz w:val="24"/>
        </w:rPr>
        <w:t>Szalai Péter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 xml:space="preserve">Alkotók: </w:t>
      </w:r>
      <w:proofErr w:type="spellStart"/>
      <w:r w:rsidRPr="0090236D">
        <w:rPr>
          <w:rFonts w:cs="Calibri"/>
          <w:bCs/>
          <w:sz w:val="24"/>
        </w:rPr>
        <w:t>Schell</w:t>
      </w:r>
      <w:proofErr w:type="spellEnd"/>
      <w:r w:rsidRPr="0090236D">
        <w:rPr>
          <w:rFonts w:cs="Calibri"/>
          <w:bCs/>
          <w:sz w:val="24"/>
        </w:rPr>
        <w:t xml:space="preserve"> Judit, Finta Gábor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Előadásszám és nézőszám: 16 előadás – 5.898 fő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Évadban </w:t>
      </w:r>
      <w:proofErr w:type="gramStart"/>
      <w:r w:rsidRPr="0090236D">
        <w:rPr>
          <w:rFonts w:cs="Calibri"/>
          <w:sz w:val="24"/>
        </w:rPr>
        <w:t>realizált</w:t>
      </w:r>
      <w:proofErr w:type="gramEnd"/>
      <w:r w:rsidRPr="0090236D">
        <w:rPr>
          <w:rFonts w:cs="Calibri"/>
          <w:sz w:val="24"/>
        </w:rPr>
        <w:t xml:space="preserve"> nettó jegybevétel a jegyértékesítési rendszer szerint: 14.</w:t>
      </w:r>
      <w:r>
        <w:rPr>
          <w:rFonts w:cs="Calibri"/>
          <w:sz w:val="24"/>
        </w:rPr>
        <w:t>143</w:t>
      </w:r>
      <w:r w:rsidRPr="0090236D">
        <w:rPr>
          <w:rFonts w:cs="Calibri"/>
          <w:sz w:val="24"/>
        </w:rPr>
        <w:t xml:space="preserve"> e Ft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Nettó bekerülési költség: 11.127 e Ft.</w:t>
      </w:r>
    </w:p>
    <w:p w:rsidR="0090236D" w:rsidRPr="0090236D" w:rsidRDefault="0090236D" w:rsidP="0090236D">
      <w:pPr>
        <w:spacing w:after="0" w:line="240" w:lineRule="auto"/>
        <w:jc w:val="both"/>
        <w:rPr>
          <w:rFonts w:cs="Calibri"/>
          <w:sz w:val="24"/>
          <w:u w:val="single"/>
        </w:rPr>
      </w:pPr>
    </w:p>
    <w:p w:rsidR="0090236D" w:rsidRPr="0090236D" w:rsidRDefault="0090236D" w:rsidP="0090236D">
      <w:pPr>
        <w:tabs>
          <w:tab w:val="left" w:pos="1418"/>
          <w:tab w:val="right" w:leader="dot" w:pos="7655"/>
        </w:tabs>
        <w:spacing w:after="0" w:line="240" w:lineRule="auto"/>
        <w:jc w:val="both"/>
        <w:rPr>
          <w:rFonts w:cs="Calibri"/>
          <w:sz w:val="24"/>
          <w:u w:val="single"/>
        </w:rPr>
      </w:pPr>
      <w:r w:rsidRPr="0090236D">
        <w:rPr>
          <w:rFonts w:cs="Calibri"/>
          <w:sz w:val="24"/>
          <w:u w:val="single"/>
        </w:rPr>
        <w:t>Bemutató: 2017. március 4. - Nagyszínpad</w:t>
      </w:r>
    </w:p>
    <w:p w:rsidR="0090236D" w:rsidRPr="0090236D" w:rsidRDefault="0090236D" w:rsidP="0090236D">
      <w:pPr>
        <w:suppressAutoHyphens w:val="0"/>
        <w:spacing w:after="0" w:line="240" w:lineRule="auto"/>
        <w:rPr>
          <w:rFonts w:cs="Calibri"/>
          <w:b/>
          <w:sz w:val="24"/>
        </w:rPr>
      </w:pPr>
      <w:r w:rsidRPr="0090236D">
        <w:rPr>
          <w:rFonts w:cs="Calibri"/>
          <w:b/>
          <w:sz w:val="24"/>
        </w:rPr>
        <w:t xml:space="preserve">Alexandre Dumas- Jean Paul Sartre: </w:t>
      </w:r>
      <w:proofErr w:type="spellStart"/>
      <w:r w:rsidRPr="0090236D">
        <w:rPr>
          <w:rFonts w:cs="Calibri"/>
          <w:b/>
          <w:sz w:val="24"/>
        </w:rPr>
        <w:t>Kean</w:t>
      </w:r>
      <w:proofErr w:type="spellEnd"/>
      <w:r w:rsidRPr="0090236D">
        <w:rPr>
          <w:rFonts w:cs="Calibri"/>
          <w:b/>
          <w:sz w:val="24"/>
        </w:rPr>
        <w:t>, a színész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 xml:space="preserve">Szereplők: Szervét Tibor, Gubás Gabi, Szabó Erika, Molnár Piroska, Csányi Sándor, </w:t>
      </w:r>
      <w:proofErr w:type="spellStart"/>
      <w:r w:rsidRPr="0090236D">
        <w:rPr>
          <w:rFonts w:cs="Calibri"/>
          <w:bCs/>
          <w:sz w:val="24"/>
        </w:rPr>
        <w:t>Pindroch</w:t>
      </w:r>
      <w:proofErr w:type="spellEnd"/>
      <w:r w:rsidRPr="0090236D">
        <w:rPr>
          <w:rFonts w:cs="Calibri"/>
          <w:bCs/>
          <w:sz w:val="24"/>
        </w:rPr>
        <w:t xml:space="preserve"> Csaba, Bán Bálint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 xml:space="preserve">Díszlettervező: </w:t>
      </w:r>
      <w:proofErr w:type="spellStart"/>
      <w:r w:rsidRPr="0090236D">
        <w:rPr>
          <w:rFonts w:cs="Calibri"/>
          <w:bCs/>
          <w:sz w:val="24"/>
        </w:rPr>
        <w:t>Bagossy</w:t>
      </w:r>
      <w:proofErr w:type="spellEnd"/>
      <w:r w:rsidRPr="0090236D">
        <w:rPr>
          <w:rFonts w:cs="Calibri"/>
          <w:bCs/>
          <w:sz w:val="24"/>
        </w:rPr>
        <w:t xml:space="preserve"> Levente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 xml:space="preserve">Jelmeztervező: </w:t>
      </w:r>
      <w:proofErr w:type="spellStart"/>
      <w:r w:rsidRPr="0090236D">
        <w:rPr>
          <w:rFonts w:cs="Calibri"/>
          <w:bCs/>
          <w:sz w:val="24"/>
        </w:rPr>
        <w:t>Velich</w:t>
      </w:r>
      <w:proofErr w:type="spellEnd"/>
      <w:r w:rsidRPr="0090236D">
        <w:rPr>
          <w:rFonts w:cs="Calibri"/>
          <w:bCs/>
          <w:sz w:val="24"/>
        </w:rPr>
        <w:t xml:space="preserve"> Rita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Zenei szerkesztő: Barabás Edit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Koreográfia (vívás): Lugosi György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Koreográfia (tánc): Bodor Johanna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 xml:space="preserve">Rendezőasszisztens: </w:t>
      </w:r>
      <w:proofErr w:type="spellStart"/>
      <w:r w:rsidRPr="0090236D">
        <w:rPr>
          <w:rFonts w:cs="Calibri"/>
          <w:bCs/>
          <w:sz w:val="24"/>
        </w:rPr>
        <w:t>Magócs</w:t>
      </w:r>
      <w:proofErr w:type="spellEnd"/>
      <w:r w:rsidRPr="0090236D">
        <w:rPr>
          <w:rFonts w:cs="Calibri"/>
          <w:bCs/>
          <w:sz w:val="24"/>
        </w:rPr>
        <w:t xml:space="preserve"> Niki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Súgó: Serfőző Andrea</w:t>
      </w:r>
      <w:r w:rsidRPr="0090236D">
        <w:rPr>
          <w:rFonts w:cs="Calibri"/>
          <w:bCs/>
          <w:sz w:val="24"/>
        </w:rPr>
        <w:br/>
        <w:t>Fordította: Hamvai Kornél</w:t>
      </w:r>
      <w:r w:rsidRPr="0090236D">
        <w:rPr>
          <w:rFonts w:cs="Calibri"/>
          <w:bCs/>
          <w:sz w:val="24"/>
        </w:rPr>
        <w:br/>
        <w:t>Rendező: Kelemen József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Előadásszám és nézőszám: 11 előadás – 5.232 fő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Évadban </w:t>
      </w:r>
      <w:proofErr w:type="gramStart"/>
      <w:r w:rsidRPr="0090236D">
        <w:rPr>
          <w:rFonts w:cs="Calibri"/>
          <w:sz w:val="24"/>
        </w:rPr>
        <w:t>realizált</w:t>
      </w:r>
      <w:proofErr w:type="gramEnd"/>
      <w:r w:rsidRPr="0090236D">
        <w:rPr>
          <w:rFonts w:cs="Calibri"/>
          <w:sz w:val="24"/>
        </w:rPr>
        <w:t xml:space="preserve"> nettó jegybevétel a jegyértékesítési rendszer szerint: 17.</w:t>
      </w:r>
      <w:r>
        <w:rPr>
          <w:rFonts w:cs="Calibri"/>
          <w:sz w:val="24"/>
        </w:rPr>
        <w:t>145</w:t>
      </w:r>
      <w:r w:rsidRPr="0090236D">
        <w:rPr>
          <w:rFonts w:cs="Calibri"/>
          <w:sz w:val="24"/>
        </w:rPr>
        <w:t xml:space="preserve"> e Ft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Nettó bekerülési költség: 18.927 e Ft.</w:t>
      </w:r>
    </w:p>
    <w:p w:rsidR="0090236D" w:rsidRPr="0090236D" w:rsidRDefault="0090236D" w:rsidP="0090236D">
      <w:pPr>
        <w:suppressAutoHyphens w:val="0"/>
        <w:spacing w:after="0" w:line="240" w:lineRule="auto"/>
        <w:rPr>
          <w:rFonts w:cs="Calibri"/>
          <w:b/>
          <w:sz w:val="24"/>
        </w:rPr>
      </w:pPr>
    </w:p>
    <w:p w:rsidR="0090236D" w:rsidRPr="0090236D" w:rsidRDefault="0090236D" w:rsidP="0090236D">
      <w:pPr>
        <w:suppressAutoHyphens w:val="0"/>
        <w:spacing w:after="0" w:line="240" w:lineRule="auto"/>
        <w:rPr>
          <w:rFonts w:cs="Calibri"/>
          <w:b/>
          <w:sz w:val="24"/>
        </w:rPr>
      </w:pPr>
    </w:p>
    <w:p w:rsidR="0090236D" w:rsidRPr="0090236D" w:rsidRDefault="0090236D" w:rsidP="0090236D">
      <w:pPr>
        <w:suppressAutoHyphens w:val="0"/>
        <w:spacing w:after="0" w:line="240" w:lineRule="auto"/>
        <w:rPr>
          <w:rFonts w:cs="Calibri"/>
          <w:b/>
          <w:sz w:val="24"/>
        </w:rPr>
      </w:pPr>
    </w:p>
    <w:p w:rsidR="0090236D" w:rsidRPr="0090236D" w:rsidRDefault="0090236D" w:rsidP="0090236D">
      <w:pPr>
        <w:tabs>
          <w:tab w:val="left" w:pos="1418"/>
          <w:tab w:val="right" w:leader="dot" w:pos="7655"/>
        </w:tabs>
        <w:spacing w:after="0" w:line="240" w:lineRule="auto"/>
        <w:jc w:val="both"/>
        <w:rPr>
          <w:rFonts w:cs="Calibri"/>
          <w:sz w:val="24"/>
          <w:u w:val="single"/>
        </w:rPr>
      </w:pPr>
      <w:r w:rsidRPr="0090236D">
        <w:rPr>
          <w:rFonts w:cs="Calibri"/>
          <w:sz w:val="24"/>
          <w:u w:val="single"/>
        </w:rPr>
        <w:t>Bemutató: 2017. április 29. - Nagyszínpad</w:t>
      </w:r>
    </w:p>
    <w:p w:rsidR="0090236D" w:rsidRPr="0090236D" w:rsidRDefault="0090236D" w:rsidP="0090236D">
      <w:pPr>
        <w:suppressAutoHyphens w:val="0"/>
        <w:spacing w:after="0" w:line="240" w:lineRule="auto"/>
        <w:rPr>
          <w:rFonts w:cs="Calibri"/>
          <w:b/>
          <w:sz w:val="24"/>
        </w:rPr>
      </w:pPr>
      <w:r w:rsidRPr="0090236D">
        <w:rPr>
          <w:rFonts w:cs="Calibri"/>
          <w:b/>
          <w:sz w:val="24"/>
        </w:rPr>
        <w:t>Carlo Goldoni: A főnök meg én meg a főnök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 xml:space="preserve">Szereplők: Vida Péter, Molnár Piroska, Szabó Erika, Bán Bálint, Tóth Eszter, Mózes András, </w:t>
      </w:r>
      <w:proofErr w:type="spellStart"/>
      <w:r w:rsidRPr="0090236D">
        <w:rPr>
          <w:rFonts w:cs="Calibri"/>
          <w:bCs/>
          <w:sz w:val="24"/>
        </w:rPr>
        <w:t>Pindroch</w:t>
      </w:r>
      <w:proofErr w:type="spellEnd"/>
      <w:r w:rsidRPr="0090236D">
        <w:rPr>
          <w:rFonts w:cs="Calibri"/>
          <w:bCs/>
          <w:sz w:val="24"/>
        </w:rPr>
        <w:t xml:space="preserve"> Csaba, Fodor Annamária, Tamási Zoltán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Díszlettervező: Kupás Anna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 xml:space="preserve">Jelmeztervező: </w:t>
      </w:r>
      <w:proofErr w:type="spellStart"/>
      <w:r w:rsidRPr="0090236D">
        <w:rPr>
          <w:rFonts w:cs="Calibri"/>
          <w:bCs/>
          <w:sz w:val="24"/>
        </w:rPr>
        <w:t>Bajkó</w:t>
      </w:r>
      <w:proofErr w:type="spellEnd"/>
      <w:r w:rsidRPr="0090236D">
        <w:rPr>
          <w:rFonts w:cs="Calibri"/>
          <w:bCs/>
          <w:sz w:val="24"/>
        </w:rPr>
        <w:t xml:space="preserve"> Blanka </w:t>
      </w:r>
      <w:proofErr w:type="spellStart"/>
      <w:r w:rsidRPr="0090236D">
        <w:rPr>
          <w:rFonts w:cs="Calibri"/>
          <w:bCs/>
          <w:sz w:val="24"/>
        </w:rPr>
        <w:t>Alíz</w:t>
      </w:r>
      <w:proofErr w:type="spellEnd"/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Koreográfus: Györfi Csaba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Zeneszerző: Cári Tibor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 xml:space="preserve">Rendezőasszisztens: </w:t>
      </w:r>
      <w:proofErr w:type="spellStart"/>
      <w:r w:rsidRPr="0090236D">
        <w:rPr>
          <w:rFonts w:cs="Calibri"/>
          <w:bCs/>
          <w:sz w:val="24"/>
        </w:rPr>
        <w:t>Magócs</w:t>
      </w:r>
      <w:proofErr w:type="spellEnd"/>
      <w:r w:rsidRPr="0090236D">
        <w:rPr>
          <w:rFonts w:cs="Calibri"/>
          <w:bCs/>
          <w:sz w:val="24"/>
        </w:rPr>
        <w:t xml:space="preserve"> Niki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Súgó: Andrási Kata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lastRenderedPageBreak/>
        <w:t>Fordította: Hamvai Kornél</w:t>
      </w:r>
    </w:p>
    <w:p w:rsidR="0090236D" w:rsidRPr="0090236D" w:rsidRDefault="0090236D" w:rsidP="0090236D">
      <w:pPr>
        <w:spacing w:after="0" w:line="240" w:lineRule="auto"/>
        <w:rPr>
          <w:rFonts w:cs="Calibri"/>
          <w:bCs/>
          <w:sz w:val="24"/>
        </w:rPr>
      </w:pPr>
      <w:r w:rsidRPr="0090236D">
        <w:rPr>
          <w:rFonts w:cs="Calibri"/>
          <w:bCs/>
          <w:sz w:val="24"/>
        </w:rPr>
        <w:t>Rendező: Sebestyén Aba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Előadásszám és nézőszám: 7 előadás – 3.563 fő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Évadban </w:t>
      </w:r>
      <w:proofErr w:type="gramStart"/>
      <w:r w:rsidRPr="0090236D">
        <w:rPr>
          <w:rFonts w:cs="Calibri"/>
          <w:sz w:val="24"/>
        </w:rPr>
        <w:t>realizált</w:t>
      </w:r>
      <w:proofErr w:type="gramEnd"/>
      <w:r w:rsidRPr="0090236D">
        <w:rPr>
          <w:rFonts w:cs="Calibri"/>
          <w:sz w:val="24"/>
        </w:rPr>
        <w:t xml:space="preserve"> nettó jegybevétel a jegyértékesítési rendszer szerint: 10.6</w:t>
      </w:r>
      <w:r>
        <w:rPr>
          <w:rFonts w:cs="Calibri"/>
          <w:sz w:val="24"/>
        </w:rPr>
        <w:t>22</w:t>
      </w:r>
      <w:r w:rsidRPr="0090236D">
        <w:rPr>
          <w:rFonts w:cs="Calibri"/>
          <w:sz w:val="24"/>
        </w:rPr>
        <w:t xml:space="preserve"> e Ft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Nettó bekerülési költség: 13.699 e Ft.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</w:p>
    <w:p w:rsidR="0090236D" w:rsidRPr="0090236D" w:rsidRDefault="0090236D" w:rsidP="0090236D">
      <w:pPr>
        <w:tabs>
          <w:tab w:val="left" w:pos="1418"/>
          <w:tab w:val="right" w:leader="dot" w:pos="7655"/>
        </w:tabs>
        <w:spacing w:after="0" w:line="240" w:lineRule="auto"/>
        <w:jc w:val="both"/>
        <w:rPr>
          <w:rFonts w:cs="Calibri"/>
          <w:sz w:val="24"/>
          <w:u w:val="single"/>
        </w:rPr>
      </w:pPr>
      <w:r w:rsidRPr="0090236D">
        <w:rPr>
          <w:rFonts w:cs="Calibri"/>
          <w:sz w:val="24"/>
          <w:u w:val="single"/>
        </w:rPr>
        <w:t>Bemutató: 2016. november 26. – Arizona Stúdió</w:t>
      </w:r>
    </w:p>
    <w:p w:rsidR="0090236D" w:rsidRPr="0090236D" w:rsidRDefault="0090236D" w:rsidP="0090236D">
      <w:pPr>
        <w:spacing w:after="0" w:line="240" w:lineRule="auto"/>
        <w:rPr>
          <w:rFonts w:cs="Calibri"/>
          <w:b/>
          <w:sz w:val="24"/>
        </w:rPr>
      </w:pPr>
      <w:proofErr w:type="spellStart"/>
      <w:r w:rsidRPr="0090236D">
        <w:rPr>
          <w:rFonts w:cs="Calibri"/>
          <w:b/>
          <w:sz w:val="24"/>
        </w:rPr>
        <w:t>Venyegyikt</w:t>
      </w:r>
      <w:proofErr w:type="spellEnd"/>
      <w:r w:rsidRPr="0090236D">
        <w:rPr>
          <w:rFonts w:cs="Calibri"/>
          <w:b/>
          <w:sz w:val="24"/>
        </w:rPr>
        <w:t xml:space="preserve"> </w:t>
      </w:r>
      <w:proofErr w:type="spellStart"/>
      <w:r w:rsidRPr="0090236D">
        <w:rPr>
          <w:rFonts w:cs="Calibri"/>
          <w:b/>
          <w:sz w:val="24"/>
        </w:rPr>
        <w:t>Jerofejev</w:t>
      </w:r>
      <w:proofErr w:type="spellEnd"/>
      <w:r w:rsidRPr="0090236D">
        <w:rPr>
          <w:rFonts w:cs="Calibri"/>
          <w:b/>
          <w:sz w:val="24"/>
        </w:rPr>
        <w:t>: Moszkva-</w:t>
      </w:r>
      <w:proofErr w:type="spellStart"/>
      <w:r w:rsidRPr="0090236D">
        <w:rPr>
          <w:rFonts w:cs="Calibri"/>
          <w:b/>
          <w:sz w:val="24"/>
        </w:rPr>
        <w:t>Petuski</w:t>
      </w:r>
      <w:proofErr w:type="spellEnd"/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Szereplők:</w:t>
      </w:r>
      <w:r w:rsidRPr="0090236D">
        <w:rPr>
          <w:rFonts w:cs="Calibri"/>
          <w:sz w:val="24"/>
        </w:rPr>
        <w:t xml:space="preserve"> </w:t>
      </w:r>
      <w:r w:rsidRPr="0090236D">
        <w:rPr>
          <w:rFonts w:cs="Calibri"/>
          <w:bCs/>
          <w:sz w:val="24"/>
        </w:rPr>
        <w:t>Tamási Zoltán, Fodor Annamária</w:t>
      </w:r>
      <w:r w:rsidRPr="0090236D">
        <w:rPr>
          <w:rFonts w:cs="Calibri"/>
          <w:sz w:val="24"/>
        </w:rPr>
        <w:t xml:space="preserve">, </w:t>
      </w:r>
      <w:r w:rsidRPr="0090236D">
        <w:rPr>
          <w:rFonts w:cs="Calibri"/>
          <w:bCs/>
          <w:sz w:val="24"/>
        </w:rPr>
        <w:t>Tóth Eszter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 xml:space="preserve">Zenei szerkesztő, korrepetitor: </w:t>
      </w:r>
      <w:proofErr w:type="spellStart"/>
      <w:r w:rsidRPr="0090236D">
        <w:rPr>
          <w:rFonts w:cs="Calibri"/>
          <w:bCs/>
          <w:sz w:val="24"/>
        </w:rPr>
        <w:t>Sitku</w:t>
      </w:r>
      <w:proofErr w:type="spellEnd"/>
      <w:r w:rsidRPr="0090236D">
        <w:rPr>
          <w:rFonts w:cs="Calibri"/>
          <w:bCs/>
          <w:sz w:val="24"/>
        </w:rPr>
        <w:t xml:space="preserve"> Zsuzsanna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Díszlet: Tamási Zoltán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Jelmez: Fodor Annamária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Rendező munkatársa: Andrási Kata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Fordította: Vári Erzsébet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bCs/>
          <w:sz w:val="24"/>
        </w:rPr>
        <w:t>Színpadra alkalmazta és rendezte: Tamási Zoltán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Előadásszám és nézőszám: 12 előadás – 699 fő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 xml:space="preserve">Évadban </w:t>
      </w:r>
      <w:proofErr w:type="gramStart"/>
      <w:r w:rsidRPr="0090236D">
        <w:rPr>
          <w:rFonts w:cs="Calibri"/>
          <w:sz w:val="24"/>
        </w:rPr>
        <w:t>realizált</w:t>
      </w:r>
      <w:proofErr w:type="gramEnd"/>
      <w:r w:rsidRPr="0090236D">
        <w:rPr>
          <w:rFonts w:cs="Calibri"/>
          <w:sz w:val="24"/>
        </w:rPr>
        <w:t xml:space="preserve"> nettó jegybevétel a jegyértékesítési rendszer szerint: 1.37</w:t>
      </w:r>
      <w:r>
        <w:rPr>
          <w:rFonts w:cs="Calibri"/>
          <w:sz w:val="24"/>
        </w:rPr>
        <w:t>0</w:t>
      </w:r>
      <w:r w:rsidRPr="0090236D">
        <w:rPr>
          <w:rFonts w:cs="Calibri"/>
          <w:sz w:val="24"/>
        </w:rPr>
        <w:t xml:space="preserve"> e Ft</w:t>
      </w:r>
    </w:p>
    <w:p w:rsidR="0090236D" w:rsidRPr="0090236D" w:rsidRDefault="0090236D" w:rsidP="0090236D">
      <w:pPr>
        <w:spacing w:after="0" w:line="240" w:lineRule="auto"/>
        <w:rPr>
          <w:rFonts w:cs="Calibri"/>
          <w:sz w:val="24"/>
        </w:rPr>
      </w:pPr>
      <w:r w:rsidRPr="0090236D">
        <w:rPr>
          <w:rFonts w:cs="Calibri"/>
          <w:sz w:val="24"/>
        </w:rPr>
        <w:t>Nettó bekerülési költség: 2.470 e Ft.</w:t>
      </w:r>
    </w:p>
    <w:p w:rsidR="00AB361A" w:rsidRPr="008177D2" w:rsidRDefault="00AB361A" w:rsidP="00883D73">
      <w:pPr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magenta"/>
          <w:u w:val="single"/>
        </w:rPr>
      </w:pPr>
    </w:p>
    <w:p w:rsidR="00AB361A" w:rsidRPr="0090236D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b/>
          <w:i/>
          <w:sz w:val="24"/>
          <w:shd w:val="clear" w:color="auto" w:fill="C0C0C0"/>
        </w:rPr>
      </w:pPr>
      <w:r w:rsidRPr="0090236D">
        <w:rPr>
          <w:rFonts w:cs="Calibri"/>
          <w:b/>
          <w:i/>
          <w:sz w:val="24"/>
        </w:rPr>
        <w:t xml:space="preserve">Előző </w:t>
      </w:r>
      <w:proofErr w:type="gramStart"/>
      <w:r w:rsidRPr="0090236D">
        <w:rPr>
          <w:rFonts w:cs="Calibri"/>
          <w:b/>
          <w:i/>
          <w:sz w:val="24"/>
        </w:rPr>
        <w:t>évad(</w:t>
      </w:r>
      <w:proofErr w:type="gramEnd"/>
      <w:r w:rsidRPr="0090236D">
        <w:rPr>
          <w:rFonts w:cs="Calibri"/>
          <w:b/>
          <w:i/>
          <w:sz w:val="24"/>
        </w:rPr>
        <w:t>ok)</w:t>
      </w:r>
      <w:proofErr w:type="spellStart"/>
      <w:r w:rsidRPr="0090236D">
        <w:rPr>
          <w:rFonts w:cs="Calibri"/>
          <w:b/>
          <w:i/>
          <w:sz w:val="24"/>
        </w:rPr>
        <w:t>ból</w:t>
      </w:r>
      <w:proofErr w:type="spellEnd"/>
      <w:r w:rsidRPr="0090236D">
        <w:rPr>
          <w:rFonts w:cs="Calibri"/>
          <w:b/>
          <w:i/>
          <w:sz w:val="24"/>
        </w:rPr>
        <w:t xml:space="preserve"> repertoáron tartott saját előadások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A férfiagy - avagy nincs itt valami ellentmondás?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A hőstenor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A nagy kézrablás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Alul semmi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 xml:space="preserve">Amerikai bölény 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Boeing, Boeing - Leszállás Párizsban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Hétköznapi őrületek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Ketten egyedül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Rövid a póráz</w:t>
      </w:r>
    </w:p>
    <w:p w:rsidR="0090236D" w:rsidRPr="0090236D" w:rsidRDefault="0090236D" w:rsidP="0090236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90236D">
        <w:rPr>
          <w:sz w:val="24"/>
          <w:szCs w:val="24"/>
        </w:rPr>
        <w:t>Pöttyös Panni az iskolában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7B5C84" w:rsidRDefault="00AB361A" w:rsidP="008A676C">
      <w:pPr>
        <w:tabs>
          <w:tab w:val="left" w:pos="708"/>
        </w:tabs>
        <w:spacing w:after="0" w:line="240" w:lineRule="auto"/>
        <w:jc w:val="both"/>
        <w:rPr>
          <w:rFonts w:cs="Calibri"/>
          <w:b/>
          <w:i/>
          <w:sz w:val="24"/>
          <w:shd w:val="clear" w:color="auto" w:fill="C0C0C0"/>
        </w:rPr>
      </w:pPr>
      <w:r w:rsidRPr="007B5C84">
        <w:rPr>
          <w:rFonts w:cs="Calibri"/>
          <w:b/>
          <w:i/>
          <w:sz w:val="24"/>
        </w:rPr>
        <w:t>Koprodukciós/közös előadások</w:t>
      </w:r>
    </w:p>
    <w:p w:rsidR="007B5C84" w:rsidRPr="007B5C84" w:rsidRDefault="007B5C84" w:rsidP="007B5C8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shd w:val="clear" w:color="auto" w:fill="C0C0C0"/>
        </w:rPr>
      </w:pPr>
      <w:proofErr w:type="spellStart"/>
      <w:r w:rsidRPr="007B5C84">
        <w:rPr>
          <w:rFonts w:cs="Calibri"/>
          <w:sz w:val="24"/>
        </w:rPr>
        <w:t>nőNYUGAT</w:t>
      </w:r>
      <w:proofErr w:type="spellEnd"/>
      <w:r w:rsidRPr="007B5C84">
        <w:rPr>
          <w:rFonts w:cs="Calibri"/>
          <w:sz w:val="24"/>
        </w:rPr>
        <w:t xml:space="preserve"> - Örkény Színház</w:t>
      </w:r>
    </w:p>
    <w:p w:rsidR="007B5C84" w:rsidRPr="007B5C84" w:rsidRDefault="007B5C84" w:rsidP="007B5C84">
      <w:pPr>
        <w:tabs>
          <w:tab w:val="left" w:pos="426"/>
          <w:tab w:val="left" w:pos="708"/>
        </w:tabs>
        <w:spacing w:after="0" w:line="240" w:lineRule="auto"/>
        <w:jc w:val="both"/>
        <w:rPr>
          <w:rFonts w:cs="Calibri"/>
          <w:sz w:val="24"/>
          <w:shd w:val="clear" w:color="auto" w:fill="C0C0C0"/>
        </w:rPr>
      </w:pPr>
      <w:r w:rsidRPr="007B5C84">
        <w:rPr>
          <w:rFonts w:cs="Calibri"/>
          <w:sz w:val="24"/>
        </w:rPr>
        <w:t>Rövid - Függetlenül Egymással Közhasznú Egyesület (FÜGE) – Tatabányai Jászai Mari Színház</w:t>
      </w:r>
    </w:p>
    <w:p w:rsidR="00AB361A" w:rsidRDefault="007B5C84" w:rsidP="007B5C84">
      <w:pPr>
        <w:spacing w:after="0" w:line="240" w:lineRule="auto"/>
        <w:jc w:val="both"/>
        <w:rPr>
          <w:rFonts w:cs="Calibri"/>
          <w:sz w:val="24"/>
        </w:rPr>
      </w:pPr>
      <w:r w:rsidRPr="007B5C84">
        <w:rPr>
          <w:rFonts w:cs="Calibri"/>
          <w:sz w:val="24"/>
        </w:rPr>
        <w:t>Garzonpánik – 011 Alkotócsoport</w:t>
      </w:r>
    </w:p>
    <w:p w:rsidR="007B5C84" w:rsidRPr="007B5C84" w:rsidRDefault="007B5C84" w:rsidP="007B5C84">
      <w:pPr>
        <w:spacing w:after="0" w:line="240" w:lineRule="auto"/>
        <w:jc w:val="both"/>
        <w:rPr>
          <w:rFonts w:cs="Calibri"/>
          <w:b/>
          <w:i/>
          <w:sz w:val="24"/>
        </w:rPr>
      </w:pPr>
    </w:p>
    <w:p w:rsidR="00AB361A" w:rsidRPr="007B5C84" w:rsidRDefault="00AB361A" w:rsidP="00EA2DC2">
      <w:pPr>
        <w:spacing w:after="0" w:line="240" w:lineRule="auto"/>
        <w:jc w:val="both"/>
        <w:rPr>
          <w:rFonts w:cs="Calibri"/>
          <w:sz w:val="24"/>
        </w:rPr>
      </w:pPr>
      <w:r w:rsidRPr="007B5C84">
        <w:rPr>
          <w:rFonts w:cs="Calibri"/>
          <w:b/>
          <w:i/>
          <w:sz w:val="24"/>
        </w:rPr>
        <w:t xml:space="preserve">Befogadott előadások – a fesztiválok műsorába befogadott előadásokat és gyerekbérletes előadásokat </w:t>
      </w:r>
      <w:proofErr w:type="spellStart"/>
      <w:r w:rsidRPr="007B5C84">
        <w:rPr>
          <w:rFonts w:cs="Calibri"/>
          <w:b/>
          <w:i/>
          <w:sz w:val="24"/>
        </w:rPr>
        <w:t>lsd</w:t>
      </w:r>
      <w:proofErr w:type="spellEnd"/>
      <w:r w:rsidRPr="007B5C84">
        <w:rPr>
          <w:rFonts w:cs="Calibri"/>
          <w:b/>
          <w:i/>
          <w:sz w:val="24"/>
        </w:rPr>
        <w:t>. b. 2-3. pontban</w:t>
      </w:r>
      <w:r w:rsidRPr="007B5C84">
        <w:rPr>
          <w:rFonts w:cs="Calibri"/>
          <w:sz w:val="24"/>
        </w:rPr>
        <w:t>.</w:t>
      </w:r>
    </w:p>
    <w:p w:rsidR="00AB361A" w:rsidRPr="007B5C84" w:rsidRDefault="00AB361A">
      <w:pPr>
        <w:spacing w:after="0" w:line="240" w:lineRule="auto"/>
        <w:jc w:val="both"/>
        <w:rPr>
          <w:rFonts w:cs="Calibri"/>
          <w:sz w:val="24"/>
          <w:u w:val="single"/>
        </w:rPr>
      </w:pPr>
    </w:p>
    <w:p w:rsidR="00AB361A" w:rsidRPr="007B5C84" w:rsidRDefault="00AB361A">
      <w:pPr>
        <w:tabs>
          <w:tab w:val="left" w:pos="426"/>
          <w:tab w:val="left" w:pos="708"/>
        </w:tabs>
        <w:spacing w:after="0" w:line="240" w:lineRule="auto"/>
        <w:jc w:val="both"/>
        <w:rPr>
          <w:rFonts w:cs="Calibri"/>
          <w:b/>
          <w:i/>
          <w:sz w:val="24"/>
          <w:shd w:val="clear" w:color="auto" w:fill="C0C0C0"/>
        </w:rPr>
      </w:pPr>
      <w:r w:rsidRPr="007B5C84">
        <w:rPr>
          <w:rFonts w:cs="Calibri"/>
          <w:b/>
          <w:i/>
          <w:sz w:val="24"/>
        </w:rPr>
        <w:t>Független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 xml:space="preserve">A 3 kismalac és a farkasok / </w:t>
      </w:r>
      <w:proofErr w:type="spellStart"/>
      <w:r w:rsidRPr="007B5C84">
        <w:rPr>
          <w:sz w:val="24"/>
          <w:szCs w:val="24"/>
        </w:rPr>
        <w:t>HePp</w:t>
      </w:r>
      <w:proofErr w:type="spellEnd"/>
      <w:r w:rsidRPr="007B5C84">
        <w:rPr>
          <w:sz w:val="24"/>
          <w:szCs w:val="24"/>
        </w:rPr>
        <w:t> </w:t>
      </w:r>
      <w:proofErr w:type="spellStart"/>
      <w:r w:rsidRPr="007B5C84">
        <w:rPr>
          <w:sz w:val="24"/>
          <w:szCs w:val="24"/>
        </w:rPr>
        <w:t>TrUpP</w:t>
      </w:r>
      <w:proofErr w:type="spellEnd"/>
      <w:r w:rsidRPr="007B5C84">
        <w:rPr>
          <w:sz w:val="24"/>
          <w:szCs w:val="24"/>
        </w:rPr>
        <w:t> Családi Bábszínház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 xml:space="preserve">A gyáva / Nézőművészeti Kft. – MANNA 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A kézmosás fontosságáról / Nézőművészeti Kft.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Ady / Petőfi / Nézőművészeti Kft. – MANNA</w:t>
      </w:r>
    </w:p>
    <w:p w:rsidR="007B5C84" w:rsidRPr="007B5C84" w:rsidRDefault="007B5C84" w:rsidP="007B5C84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sz w:val="24"/>
          <w:szCs w:val="24"/>
        </w:rPr>
      </w:pPr>
      <w:proofErr w:type="spellStart"/>
      <w:r w:rsidRPr="007B5C84">
        <w:rPr>
          <w:sz w:val="24"/>
          <w:szCs w:val="24"/>
        </w:rPr>
        <w:t>Brass</w:t>
      </w:r>
      <w:proofErr w:type="spellEnd"/>
      <w:r w:rsidRPr="007B5C84">
        <w:rPr>
          <w:sz w:val="24"/>
          <w:szCs w:val="24"/>
        </w:rPr>
        <w:t xml:space="preserve"> Cirkusz / Méhes Csaba és a </w:t>
      </w:r>
      <w:proofErr w:type="spellStart"/>
      <w:r w:rsidRPr="007B5C84">
        <w:rPr>
          <w:sz w:val="24"/>
          <w:szCs w:val="24"/>
        </w:rPr>
        <w:t>Brass</w:t>
      </w:r>
      <w:proofErr w:type="spellEnd"/>
      <w:r w:rsidRPr="007B5C84">
        <w:rPr>
          <w:sz w:val="24"/>
          <w:szCs w:val="24"/>
        </w:rPr>
        <w:t xml:space="preserve"> in </w:t>
      </w:r>
      <w:proofErr w:type="spellStart"/>
      <w:r w:rsidRPr="007B5C84">
        <w:rPr>
          <w:sz w:val="24"/>
          <w:szCs w:val="24"/>
        </w:rPr>
        <w:t>the</w:t>
      </w:r>
      <w:proofErr w:type="spellEnd"/>
      <w:r w:rsidRPr="007B5C84">
        <w:rPr>
          <w:sz w:val="24"/>
          <w:szCs w:val="24"/>
        </w:rPr>
        <w:t xml:space="preserve"> </w:t>
      </w:r>
      <w:proofErr w:type="spellStart"/>
      <w:r w:rsidRPr="007B5C84">
        <w:rPr>
          <w:sz w:val="24"/>
          <w:szCs w:val="24"/>
        </w:rPr>
        <w:t>Five</w:t>
      </w:r>
      <w:proofErr w:type="spellEnd"/>
      <w:r w:rsidRPr="007B5C84">
        <w:rPr>
          <w:sz w:val="24"/>
          <w:szCs w:val="24"/>
        </w:rPr>
        <w:t xml:space="preserve"> előadása</w:t>
      </w:r>
    </w:p>
    <w:p w:rsidR="007B5C84" w:rsidRPr="007B5C84" w:rsidRDefault="007B5C84" w:rsidP="007B5C84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János vitéz / Aprószínház</w:t>
      </w:r>
    </w:p>
    <w:p w:rsidR="007B5C84" w:rsidRPr="007B5C84" w:rsidRDefault="007B5C84" w:rsidP="007B5C84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sz w:val="24"/>
          <w:szCs w:val="24"/>
        </w:rPr>
      </w:pPr>
      <w:proofErr w:type="spellStart"/>
      <w:r w:rsidRPr="007B5C84">
        <w:rPr>
          <w:sz w:val="24"/>
          <w:szCs w:val="24"/>
        </w:rPr>
        <w:lastRenderedPageBreak/>
        <w:t>Mogács</w:t>
      </w:r>
      <w:proofErr w:type="spellEnd"/>
      <w:r w:rsidRPr="007B5C84">
        <w:rPr>
          <w:sz w:val="24"/>
          <w:szCs w:val="24"/>
        </w:rPr>
        <w:t xml:space="preserve"> mesék – Beavatás felnőtt gyerekeknek / Dumaszínház</w:t>
      </w:r>
    </w:p>
    <w:p w:rsidR="007B5C84" w:rsidRPr="007B5C84" w:rsidRDefault="007B5C84" w:rsidP="007B5C84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 xml:space="preserve">Mr. és Mrs. / </w:t>
      </w:r>
      <w:proofErr w:type="spellStart"/>
      <w:r w:rsidRPr="007B5C84">
        <w:rPr>
          <w:sz w:val="24"/>
          <w:szCs w:val="24"/>
        </w:rPr>
        <w:t>Pindroch</w:t>
      </w:r>
      <w:proofErr w:type="spellEnd"/>
      <w:r w:rsidRPr="007B5C84">
        <w:rPr>
          <w:sz w:val="24"/>
          <w:szCs w:val="24"/>
        </w:rPr>
        <w:t xml:space="preserve"> Csaba - Verebes Linda</w:t>
      </w:r>
    </w:p>
    <w:p w:rsidR="007B5C84" w:rsidRPr="007B5C84" w:rsidRDefault="007B5C84" w:rsidP="007B5C84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Mulatság / Ördögkatlan Produkció</w:t>
      </w:r>
    </w:p>
    <w:p w:rsidR="007B5C84" w:rsidRPr="007B5C84" w:rsidRDefault="007B5C84" w:rsidP="007B5C84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 xml:space="preserve">Őszi szonáta / </w:t>
      </w:r>
      <w:proofErr w:type="spellStart"/>
      <w:r w:rsidRPr="007B5C84">
        <w:rPr>
          <w:sz w:val="24"/>
          <w:szCs w:val="24"/>
        </w:rPr>
        <w:t>Orlai</w:t>
      </w:r>
      <w:proofErr w:type="spellEnd"/>
      <w:r w:rsidRPr="007B5C84">
        <w:rPr>
          <w:sz w:val="24"/>
          <w:szCs w:val="24"/>
        </w:rPr>
        <w:t xml:space="preserve"> Produkció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 xml:space="preserve">Rézerdő lakói / Méhes Csaba és a </w:t>
      </w:r>
      <w:proofErr w:type="spellStart"/>
      <w:r w:rsidRPr="007B5C84">
        <w:rPr>
          <w:sz w:val="24"/>
          <w:szCs w:val="24"/>
        </w:rPr>
        <w:t>Brass</w:t>
      </w:r>
      <w:proofErr w:type="spellEnd"/>
      <w:r w:rsidRPr="007B5C84">
        <w:rPr>
          <w:sz w:val="24"/>
          <w:szCs w:val="24"/>
        </w:rPr>
        <w:t xml:space="preserve"> in </w:t>
      </w:r>
      <w:proofErr w:type="spellStart"/>
      <w:r w:rsidRPr="007B5C84">
        <w:rPr>
          <w:sz w:val="24"/>
          <w:szCs w:val="24"/>
        </w:rPr>
        <w:t>the</w:t>
      </w:r>
      <w:proofErr w:type="spellEnd"/>
      <w:r w:rsidRPr="007B5C84">
        <w:rPr>
          <w:sz w:val="24"/>
          <w:szCs w:val="24"/>
        </w:rPr>
        <w:t xml:space="preserve"> </w:t>
      </w:r>
      <w:proofErr w:type="spellStart"/>
      <w:r w:rsidRPr="007B5C84">
        <w:rPr>
          <w:sz w:val="24"/>
          <w:szCs w:val="24"/>
        </w:rPr>
        <w:t>Five</w:t>
      </w:r>
      <w:proofErr w:type="spellEnd"/>
      <w:r w:rsidRPr="007B5C84">
        <w:rPr>
          <w:sz w:val="24"/>
          <w:szCs w:val="24"/>
        </w:rPr>
        <w:t xml:space="preserve"> előadása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Sárga vonal / Színművészeti Egyetem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 xml:space="preserve">Segítség, megnősültem! / </w:t>
      </w:r>
      <w:proofErr w:type="spellStart"/>
      <w:r w:rsidRPr="007B5C84">
        <w:rPr>
          <w:sz w:val="24"/>
          <w:szCs w:val="24"/>
        </w:rPr>
        <w:t>Pindroch</w:t>
      </w:r>
      <w:proofErr w:type="spellEnd"/>
      <w:r w:rsidRPr="007B5C84">
        <w:rPr>
          <w:sz w:val="24"/>
          <w:szCs w:val="24"/>
        </w:rPr>
        <w:t xml:space="preserve"> Csaba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Soha senkinek / / Nézőművészeti Kft.</w:t>
      </w:r>
    </w:p>
    <w:p w:rsidR="007B5C84" w:rsidRPr="007B5C84" w:rsidRDefault="007B5C84" w:rsidP="007B5C84">
      <w:pPr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</w:rPr>
      </w:pPr>
      <w:r w:rsidRPr="007B5C84">
        <w:rPr>
          <w:rFonts w:cs="Calibri"/>
          <w:sz w:val="24"/>
        </w:rPr>
        <w:t xml:space="preserve">Szeretik a banánt, elvtársak? – </w:t>
      </w:r>
      <w:proofErr w:type="spellStart"/>
      <w:r w:rsidRPr="007B5C84">
        <w:rPr>
          <w:rFonts w:cs="Calibri"/>
          <w:sz w:val="24"/>
        </w:rPr>
        <w:t>Yorick</w:t>
      </w:r>
      <w:proofErr w:type="spellEnd"/>
      <w:r w:rsidRPr="007B5C84">
        <w:rPr>
          <w:rFonts w:cs="Calibri"/>
          <w:sz w:val="24"/>
        </w:rPr>
        <w:t xml:space="preserve"> Stúdió, Marosvásárhely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Telefondoktor / MANNA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Toldi / Forte Társulat</w:t>
      </w:r>
    </w:p>
    <w:p w:rsidR="007B5C84" w:rsidRPr="007B5C84" w:rsidRDefault="007B5C84" w:rsidP="007B5C84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7B5C84">
        <w:rPr>
          <w:sz w:val="24"/>
          <w:szCs w:val="24"/>
        </w:rPr>
        <w:t>Világszép nádszálkisasszony / MANNA</w:t>
      </w: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Pr="006B31EC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6B31EC">
        <w:rPr>
          <w:rFonts w:cs="Calibri"/>
          <w:b/>
          <w:sz w:val="24"/>
        </w:rPr>
        <w:t>közönségkapcsolati rendszer bemutatása</w:t>
      </w:r>
    </w:p>
    <w:p w:rsidR="00AB361A" w:rsidRPr="006B31EC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b/>
          <w:sz w:val="24"/>
        </w:rPr>
      </w:pPr>
    </w:p>
    <w:p w:rsidR="00AB361A" w:rsidRPr="006B31EC" w:rsidRDefault="00AB361A" w:rsidP="00121BF3">
      <w:pPr>
        <w:pStyle w:val="Listaszerbekezds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6B31EC">
        <w:rPr>
          <w:rFonts w:cs="Calibri"/>
          <w:sz w:val="24"/>
        </w:rPr>
        <w:t>közönségszervezési munka bemutatása</w:t>
      </w:r>
    </w:p>
    <w:p w:rsidR="006B31EC" w:rsidRPr="006B31EC" w:rsidRDefault="006B31EC" w:rsidP="006B31EC">
      <w:pPr>
        <w:pStyle w:val="Standard"/>
        <w:spacing w:after="0" w:line="240" w:lineRule="auto"/>
        <w:jc w:val="both"/>
      </w:pPr>
      <w:r>
        <w:rPr>
          <w:rFonts w:cs="Calibri"/>
          <w:color w:val="000000"/>
          <w:sz w:val="24"/>
        </w:rPr>
        <w:t>A 2016/2017 évadban a közönségszervezés munkájában a hagyományos módszerek mellett az előző évekhez képest még nagyobb teret nyert a nézők és a színház közötti online kommunikáció. A jegyértékesítési statisztikák alátámasztják, hogy az online csatornákon érkező jegyvásárlók száma rohamosan növekszik. 2014-ben az interneten megvásárolt jegyek 36 %-t tettek ki az összes jegyértékesítési csatornából; ez a szám 2015-ben 38 %-</w:t>
      </w:r>
      <w:proofErr w:type="spellStart"/>
      <w:r>
        <w:rPr>
          <w:rFonts w:cs="Calibri"/>
          <w:color w:val="000000"/>
          <w:sz w:val="24"/>
        </w:rPr>
        <w:t>ra</w:t>
      </w:r>
      <w:proofErr w:type="spellEnd"/>
      <w:r>
        <w:rPr>
          <w:rFonts w:cs="Calibri"/>
          <w:color w:val="000000"/>
          <w:sz w:val="24"/>
        </w:rPr>
        <w:t xml:space="preserve"> nőtt és a 2016 évben 44%-</w:t>
      </w:r>
      <w:proofErr w:type="spellStart"/>
      <w:r>
        <w:rPr>
          <w:rFonts w:cs="Calibri"/>
          <w:color w:val="000000"/>
          <w:sz w:val="24"/>
        </w:rPr>
        <w:t>os</w:t>
      </w:r>
      <w:proofErr w:type="spellEnd"/>
      <w:r>
        <w:rPr>
          <w:rFonts w:cs="Calibri"/>
          <w:color w:val="000000"/>
          <w:sz w:val="24"/>
        </w:rPr>
        <w:t xml:space="preserve"> mutatót látunk. Ezért a Színház közönségszolgálata - a hagyományos módszerek megőrzése mellett fokozatosan erősíti az online jegyértékesítést. Ennek érdekében hasonlóan az </w:t>
      </w:r>
      <w:proofErr w:type="spellStart"/>
      <w:r>
        <w:rPr>
          <w:rFonts w:cs="Calibri"/>
          <w:color w:val="000000"/>
          <w:sz w:val="24"/>
        </w:rPr>
        <w:t>előzőkhöz</w:t>
      </w:r>
      <w:proofErr w:type="spellEnd"/>
      <w:r>
        <w:rPr>
          <w:rFonts w:cs="Calibri"/>
          <w:color w:val="000000"/>
          <w:sz w:val="24"/>
        </w:rPr>
        <w:t>:</w:t>
      </w:r>
    </w:p>
    <w:p w:rsidR="00AB361A" w:rsidRPr="006B31EC" w:rsidRDefault="00AB361A" w:rsidP="00121BF3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6B31EC">
        <w:rPr>
          <w:rFonts w:cs="Calibri"/>
          <w:sz w:val="24"/>
        </w:rPr>
        <w:t>Vásárlói online adatbázis fejlesztése és karbantartása (a hatályos törvényi szabályozással összhangban)</w:t>
      </w:r>
    </w:p>
    <w:p w:rsidR="00AB361A" w:rsidRPr="00253E18" w:rsidRDefault="00AB361A" w:rsidP="00121BF3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Törzsközönség online adatbázisának növelése</w:t>
      </w:r>
    </w:p>
    <w:p w:rsidR="00AB361A" w:rsidRPr="00253E18" w:rsidRDefault="00AB361A" w:rsidP="00121BF3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 xml:space="preserve">Hírlevél küldő </w:t>
      </w:r>
      <w:r w:rsidRPr="00253E18">
        <w:rPr>
          <w:rFonts w:cs="Calibri"/>
          <w:sz w:val="24"/>
          <w:szCs w:val="24"/>
        </w:rPr>
        <w:t xml:space="preserve">rendszer átalakítása </w:t>
      </w:r>
      <w:r w:rsidR="00253E18" w:rsidRPr="00253E18">
        <w:rPr>
          <w:rFonts w:cs="Calibri"/>
          <w:color w:val="000000"/>
          <w:sz w:val="24"/>
          <w:szCs w:val="24"/>
        </w:rPr>
        <w:t xml:space="preserve">az </w:t>
      </w:r>
      <w:proofErr w:type="spellStart"/>
      <w:r w:rsidR="00253E18" w:rsidRPr="00253E18">
        <w:rPr>
          <w:rFonts w:cs="Calibri"/>
          <w:color w:val="000000"/>
          <w:sz w:val="24"/>
          <w:szCs w:val="24"/>
        </w:rPr>
        <w:t>InterTicket</w:t>
      </w:r>
      <w:proofErr w:type="spellEnd"/>
      <w:r w:rsidR="00253E18" w:rsidRPr="00253E18">
        <w:rPr>
          <w:rFonts w:cs="Calibri"/>
          <w:color w:val="000000"/>
          <w:sz w:val="24"/>
          <w:szCs w:val="24"/>
        </w:rPr>
        <w:t xml:space="preserve"> segítségével (</w:t>
      </w:r>
      <w:proofErr w:type="gramStart"/>
      <w:r w:rsidR="00253E18" w:rsidRPr="00253E18">
        <w:rPr>
          <w:rFonts w:cs="Calibri"/>
          <w:color w:val="000000"/>
          <w:sz w:val="24"/>
          <w:szCs w:val="24"/>
        </w:rPr>
        <w:t>automatikus</w:t>
      </w:r>
      <w:proofErr w:type="gramEnd"/>
      <w:r w:rsidR="00253E18" w:rsidRPr="00253E18">
        <w:rPr>
          <w:rFonts w:cs="Calibri"/>
          <w:color w:val="000000"/>
          <w:sz w:val="24"/>
          <w:szCs w:val="24"/>
        </w:rPr>
        <w:t xml:space="preserve"> címállomány szűrés; egyéni </w:t>
      </w:r>
      <w:proofErr w:type="spellStart"/>
      <w:r w:rsidR="00253E18" w:rsidRPr="00253E18">
        <w:rPr>
          <w:rFonts w:cs="Calibri"/>
          <w:color w:val="000000"/>
          <w:sz w:val="24"/>
          <w:szCs w:val="24"/>
        </w:rPr>
        <w:t>reszponzív</w:t>
      </w:r>
      <w:proofErr w:type="spellEnd"/>
      <w:r w:rsidR="00253E18" w:rsidRPr="00253E18">
        <w:rPr>
          <w:rFonts w:cs="Calibri"/>
          <w:color w:val="000000"/>
          <w:sz w:val="24"/>
          <w:szCs w:val="24"/>
        </w:rPr>
        <w:t xml:space="preserve"> hírlevél kialakítás; személyre optimalizált, időzített kiküldés; célcsoport </w:t>
      </w:r>
      <w:proofErr w:type="spellStart"/>
      <w:r w:rsidR="00253E18" w:rsidRPr="00253E18">
        <w:rPr>
          <w:rFonts w:cs="Calibri"/>
          <w:color w:val="000000"/>
          <w:sz w:val="24"/>
          <w:szCs w:val="24"/>
        </w:rPr>
        <w:t>targetálási</w:t>
      </w:r>
      <w:proofErr w:type="spellEnd"/>
      <w:r w:rsidR="00253E18" w:rsidRPr="00253E18">
        <w:rPr>
          <w:rFonts w:cs="Calibri"/>
          <w:color w:val="000000"/>
          <w:sz w:val="24"/>
          <w:szCs w:val="24"/>
        </w:rPr>
        <w:t xml:space="preserve"> lehetőség; automatikus ajánlati konfliktuskezelés; </w:t>
      </w:r>
      <w:proofErr w:type="spellStart"/>
      <w:r w:rsidR="00253E18" w:rsidRPr="00253E18">
        <w:rPr>
          <w:rFonts w:cs="Calibri"/>
          <w:color w:val="000000"/>
          <w:sz w:val="24"/>
          <w:szCs w:val="24"/>
        </w:rPr>
        <w:t>eseményvezérelt</w:t>
      </w:r>
      <w:proofErr w:type="spellEnd"/>
      <w:r w:rsidR="00253E18" w:rsidRPr="00253E18">
        <w:rPr>
          <w:rFonts w:cs="Calibri"/>
          <w:color w:val="000000"/>
          <w:sz w:val="24"/>
          <w:szCs w:val="24"/>
        </w:rPr>
        <w:t xml:space="preserve"> (</w:t>
      </w:r>
      <w:proofErr w:type="spellStart"/>
      <w:r w:rsidR="00253E18" w:rsidRPr="00253E18">
        <w:rPr>
          <w:rFonts w:cs="Calibri"/>
          <w:color w:val="000000"/>
          <w:sz w:val="24"/>
          <w:szCs w:val="24"/>
        </w:rPr>
        <w:t>trigger</w:t>
      </w:r>
      <w:proofErr w:type="spellEnd"/>
      <w:r w:rsidR="00253E18" w:rsidRPr="00253E18">
        <w:rPr>
          <w:rFonts w:cs="Calibri"/>
          <w:color w:val="000000"/>
          <w:sz w:val="24"/>
          <w:szCs w:val="24"/>
        </w:rPr>
        <w:t>) hírlevél kiküldés; részletes statisztikai modul; összehasonlító elemzések)</w:t>
      </w:r>
    </w:p>
    <w:p w:rsidR="00AB361A" w:rsidRPr="00253E18" w:rsidRDefault="00AB361A" w:rsidP="00253E18">
      <w:pPr>
        <w:pStyle w:val="Standard"/>
        <w:numPr>
          <w:ilvl w:val="0"/>
          <w:numId w:val="39"/>
        </w:numPr>
        <w:tabs>
          <w:tab w:val="left" w:pos="0"/>
        </w:tabs>
        <w:spacing w:after="0" w:line="240" w:lineRule="auto"/>
        <w:jc w:val="both"/>
      </w:pPr>
      <w:r w:rsidRPr="00253E18">
        <w:rPr>
          <w:rFonts w:cs="Calibri"/>
          <w:sz w:val="24"/>
        </w:rPr>
        <w:t xml:space="preserve">Online jegyvásárlási kedvezmények bevezetése </w:t>
      </w:r>
      <w:r w:rsidR="00253E18" w:rsidRPr="00253E18">
        <w:rPr>
          <w:rFonts w:cs="Calibri"/>
          <w:color w:val="000000"/>
          <w:sz w:val="24"/>
        </w:rPr>
        <w:t xml:space="preserve">kiemelt partnerek, cégek dolgozói részére. Illetve a neten vásárlók részére is kínálunk kedvezményeket éppúgy, mintha jegypénztárból vásárolná. pl. elővételi kedvezmény, bérletmegújítási kedvezmény, Black </w:t>
      </w:r>
      <w:proofErr w:type="spellStart"/>
      <w:r w:rsidR="00253E18" w:rsidRPr="00253E18">
        <w:rPr>
          <w:rFonts w:cs="Calibri"/>
          <w:color w:val="000000"/>
          <w:sz w:val="24"/>
        </w:rPr>
        <w:t>Friday</w:t>
      </w:r>
      <w:proofErr w:type="spellEnd"/>
      <w:r w:rsidR="00253E18" w:rsidRPr="00253E18">
        <w:rPr>
          <w:rFonts w:cs="Calibri"/>
          <w:color w:val="000000"/>
          <w:sz w:val="24"/>
        </w:rPr>
        <w:t>, Valentin Day stb.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DB05A6" w:rsidRDefault="00253E18" w:rsidP="00253E18">
      <w:pPr>
        <w:pStyle w:val="Standard"/>
        <w:spacing w:after="0" w:line="240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Ezzel párhuzamosan tovább folytattuk a bizományos jegyértékesítési rendszer felülvizsgálatát. A szervezők közül csak azokkal kötöttünk szerződést, akik valóban érdemi munkát végeznek, hisz a mi színházunkban a külsős szervezők a jegyek kb.15%-t értékesítik. A hagyományos értékesítési módszerek átalakítása folytatódott. A korábbi gyakorlathoz képest továbbra is nagy hangsúlyt helyezünk a céges kitelepülésekre, melyek alkalmával a Közönségszolgálati Iroda munkatársai árusítják a színház jegyeit a partnerségben résztvevő cégek és intézmények dolgozóinak. Ezen </w:t>
      </w:r>
      <w:r w:rsidR="00EA6081">
        <w:rPr>
          <w:rFonts w:cs="Calibri"/>
          <w:color w:val="000000"/>
          <w:sz w:val="24"/>
        </w:rPr>
        <w:t>társaságok</w:t>
      </w:r>
      <w:r>
        <w:rPr>
          <w:rFonts w:cs="Calibri"/>
          <w:color w:val="000000"/>
          <w:sz w:val="24"/>
        </w:rPr>
        <w:t xml:space="preserve"> körét jelentősen bővítettük, módosítottuk. A budapesti nagy rendezvényeken, fesztiválokon szintén kitelepült a színház közönségszolgálata (Pozsonyi Piknik, Színházak Éjszakája, Karácsonyi Vásár-Bazilika). A csoportok részére kiemelt kedvezményeket adunk, ill. ösztönözzük a vidéki csoportokat megszervező helyi munkatársakat. Az évadok jegyértékesítési tapasztalata alapján az online értékesítés fejlesztése mellett a Közönségszolgálati Iroda munkatársainak személyes értékesítése továbbra is az egyik leghatékonyabb</w:t>
      </w:r>
      <w:r w:rsidR="00EA6081">
        <w:rPr>
          <w:rFonts w:cs="Calibri"/>
          <w:color w:val="000000"/>
          <w:sz w:val="24"/>
        </w:rPr>
        <w:t xml:space="preserve"> forma. Ezt bizonyítja, hogy   2016-2017-ben </w:t>
      </w:r>
      <w:r>
        <w:rPr>
          <w:rFonts w:cs="Calibri"/>
          <w:color w:val="000000"/>
          <w:sz w:val="24"/>
        </w:rPr>
        <w:t xml:space="preserve"> a jegyvásárlók 40 %-</w:t>
      </w:r>
      <w:proofErr w:type="gramStart"/>
      <w:r>
        <w:rPr>
          <w:rFonts w:cs="Calibri"/>
          <w:color w:val="000000"/>
          <w:sz w:val="24"/>
        </w:rPr>
        <w:t>a</w:t>
      </w:r>
      <w:proofErr w:type="gramEnd"/>
      <w:r>
        <w:rPr>
          <w:rFonts w:cs="Calibri"/>
          <w:color w:val="000000"/>
          <w:sz w:val="24"/>
        </w:rPr>
        <w:t xml:space="preserve"> </w:t>
      </w:r>
      <w:proofErr w:type="spellStart"/>
      <w:r>
        <w:rPr>
          <w:rFonts w:cs="Calibri"/>
          <w:color w:val="000000"/>
          <w:sz w:val="24"/>
        </w:rPr>
        <w:t>a</w:t>
      </w:r>
      <w:proofErr w:type="spellEnd"/>
      <w:r>
        <w:rPr>
          <w:rFonts w:cs="Calibri"/>
          <w:color w:val="000000"/>
          <w:sz w:val="24"/>
        </w:rPr>
        <w:t xml:space="preserve"> jegypénztárban váltott jegyet. </w:t>
      </w:r>
    </w:p>
    <w:p w:rsidR="00DB05A6" w:rsidRDefault="00DB05A6" w:rsidP="00253E18">
      <w:pPr>
        <w:pStyle w:val="Standard"/>
        <w:spacing w:after="0" w:line="240" w:lineRule="auto"/>
        <w:jc w:val="both"/>
        <w:rPr>
          <w:rFonts w:cs="Calibri"/>
          <w:color w:val="000000"/>
          <w:sz w:val="24"/>
        </w:rPr>
      </w:pPr>
    </w:p>
    <w:p w:rsidR="00DB05A6" w:rsidRDefault="00DB05A6" w:rsidP="00253E18">
      <w:pPr>
        <w:pStyle w:val="Standard"/>
        <w:spacing w:after="0" w:line="240" w:lineRule="auto"/>
        <w:jc w:val="both"/>
        <w:rPr>
          <w:rFonts w:cs="Calibri"/>
          <w:color w:val="000000"/>
          <w:sz w:val="24"/>
        </w:rPr>
      </w:pPr>
    </w:p>
    <w:p w:rsidR="00253E18" w:rsidRDefault="00253E18" w:rsidP="00253E18">
      <w:pPr>
        <w:pStyle w:val="Standard"/>
        <w:spacing w:after="0" w:line="240" w:lineRule="auto"/>
        <w:jc w:val="both"/>
      </w:pPr>
      <w:r>
        <w:rPr>
          <w:rFonts w:cs="Calibri"/>
          <w:color w:val="000000"/>
          <w:sz w:val="24"/>
        </w:rPr>
        <w:t>A jegyértékesítés hagyományos módszerei:</w:t>
      </w:r>
    </w:p>
    <w:p w:rsidR="00AB361A" w:rsidRPr="00253E18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253E18" w:rsidRDefault="00AB361A" w:rsidP="00121BF3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Hálózatos jegyértékesítés</w:t>
      </w:r>
    </w:p>
    <w:p w:rsidR="00AB361A" w:rsidRPr="00253E18" w:rsidRDefault="00AB361A" w:rsidP="00121BF3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Céges kitelepülések</w:t>
      </w:r>
    </w:p>
    <w:p w:rsidR="00AB361A" w:rsidRPr="00253E18" w:rsidRDefault="00AB361A" w:rsidP="00121BF3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Közterületi kitelepülések</w:t>
      </w:r>
    </w:p>
    <w:p w:rsidR="00AB361A" w:rsidRPr="00253E18" w:rsidRDefault="00AB361A" w:rsidP="00121BF3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Bizományos jegyértékesítés</w:t>
      </w:r>
    </w:p>
    <w:p w:rsidR="00AB361A" w:rsidRPr="00253E18" w:rsidRDefault="00AB361A" w:rsidP="00121BF3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Készpénzes jegyértékesítés</w:t>
      </w:r>
    </w:p>
    <w:p w:rsidR="00AB361A" w:rsidRPr="00253E18" w:rsidRDefault="00AB361A" w:rsidP="00121BF3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 xml:space="preserve">Állandó </w:t>
      </w:r>
      <w:proofErr w:type="gramStart"/>
      <w:r w:rsidRPr="00253E18">
        <w:rPr>
          <w:rFonts w:cs="Calibri"/>
          <w:sz w:val="24"/>
        </w:rPr>
        <w:t>akciók</w:t>
      </w:r>
      <w:proofErr w:type="gramEnd"/>
      <w:r w:rsidRPr="00253E18">
        <w:rPr>
          <w:rFonts w:cs="Calibri"/>
          <w:sz w:val="24"/>
        </w:rPr>
        <w:t xml:space="preserve"> és bérletek</w:t>
      </w:r>
    </w:p>
    <w:p w:rsidR="00AB361A" w:rsidRPr="00253E18" w:rsidRDefault="00AB361A" w:rsidP="00121BF3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Külső jegyirodákon keresztül történő jegyértékesítés</w:t>
      </w:r>
    </w:p>
    <w:p w:rsidR="00AB361A" w:rsidRPr="00253E18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253E18" w:rsidRDefault="00AB361A" w:rsidP="00121BF3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karitatív tevékenyég bemutatása (kedvezményrendszer)</w:t>
      </w:r>
    </w:p>
    <w:p w:rsidR="00AB361A" w:rsidRPr="00253E18" w:rsidRDefault="00AB361A" w:rsidP="00EA2DC2">
      <w:pPr>
        <w:spacing w:after="0" w:line="240" w:lineRule="auto"/>
        <w:ind w:left="360" w:hanging="360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A 201</w:t>
      </w:r>
      <w:r w:rsidR="00253E18" w:rsidRPr="00253E18">
        <w:rPr>
          <w:rFonts w:cs="Calibri"/>
          <w:sz w:val="24"/>
        </w:rPr>
        <w:t>6/2017</w:t>
      </w:r>
      <w:r w:rsidRPr="00253E18">
        <w:rPr>
          <w:rFonts w:cs="Calibri"/>
          <w:sz w:val="24"/>
        </w:rPr>
        <w:t xml:space="preserve"> évadban s</w:t>
      </w:r>
      <w:r w:rsidR="00253E18" w:rsidRPr="00253E18">
        <w:rPr>
          <w:rFonts w:cs="Calibri"/>
          <w:sz w:val="24"/>
        </w:rPr>
        <w:t>okféle</w:t>
      </w:r>
      <w:r w:rsidRPr="00253E18">
        <w:rPr>
          <w:rFonts w:cs="Calibri"/>
          <w:sz w:val="24"/>
        </w:rPr>
        <w:t xml:space="preserve"> kedvezményt kínált a színház és partneri megállapodás</w:t>
      </w:r>
      <w:r w:rsidR="00253E18" w:rsidRPr="00253E18">
        <w:rPr>
          <w:rFonts w:cs="Calibri"/>
          <w:sz w:val="24"/>
        </w:rPr>
        <w:t>ait bővítette</w:t>
      </w:r>
    </w:p>
    <w:p w:rsidR="00AB361A" w:rsidRPr="00253E18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50%-</w:t>
      </w:r>
      <w:proofErr w:type="spellStart"/>
      <w:r w:rsidRPr="00253E18">
        <w:rPr>
          <w:rFonts w:cs="Calibri"/>
          <w:sz w:val="24"/>
        </w:rPr>
        <w:t>os</w:t>
      </w:r>
      <w:proofErr w:type="spellEnd"/>
      <w:r w:rsidRPr="00253E18">
        <w:rPr>
          <w:rFonts w:cs="Calibri"/>
          <w:sz w:val="24"/>
        </w:rPr>
        <w:t xml:space="preserve"> last minute </w:t>
      </w:r>
      <w:r w:rsidR="00253E18" w:rsidRPr="00253E18">
        <w:rPr>
          <w:rFonts w:cs="Calibri"/>
          <w:sz w:val="24"/>
        </w:rPr>
        <w:t>(</w:t>
      </w:r>
      <w:proofErr w:type="spellStart"/>
      <w:r w:rsidR="00253E18" w:rsidRPr="00253E18">
        <w:rPr>
          <w:rFonts w:cs="Calibri"/>
          <w:sz w:val="24"/>
        </w:rPr>
        <w:t>Maesteszínház</w:t>
      </w:r>
      <w:proofErr w:type="spellEnd"/>
      <w:r w:rsidR="00253E18" w:rsidRPr="00253E18">
        <w:rPr>
          <w:rFonts w:cs="Calibri"/>
          <w:sz w:val="24"/>
        </w:rPr>
        <w:t xml:space="preserve">) </w:t>
      </w:r>
      <w:r w:rsidRPr="00253E18">
        <w:rPr>
          <w:rFonts w:cs="Calibri"/>
          <w:sz w:val="24"/>
        </w:rPr>
        <w:t xml:space="preserve">kedvezmények </w:t>
      </w:r>
      <w:r w:rsidR="00253E18" w:rsidRPr="00253E18">
        <w:rPr>
          <w:rFonts w:cs="Calibri"/>
          <w:sz w:val="24"/>
        </w:rPr>
        <w:t xml:space="preserve">néhány </w:t>
      </w:r>
      <w:r w:rsidRPr="00253E18">
        <w:rPr>
          <w:rFonts w:cs="Calibri"/>
          <w:sz w:val="24"/>
        </w:rPr>
        <w:t>előadásra (általában stúdió előadások)</w:t>
      </w:r>
    </w:p>
    <w:p w:rsidR="00AB361A" w:rsidRPr="00253E18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10%-</w:t>
      </w:r>
      <w:proofErr w:type="spellStart"/>
      <w:r w:rsidRPr="00253E18">
        <w:rPr>
          <w:rFonts w:cs="Calibri"/>
          <w:sz w:val="24"/>
        </w:rPr>
        <w:t>os</w:t>
      </w:r>
      <w:proofErr w:type="spellEnd"/>
      <w:r w:rsidRPr="00253E18">
        <w:rPr>
          <w:rFonts w:cs="Calibri"/>
          <w:sz w:val="24"/>
        </w:rPr>
        <w:t xml:space="preserve"> kedvezmények a céges kitelepülések alkalmával és bizonyos cégek részére</w:t>
      </w:r>
    </w:p>
    <w:p w:rsidR="00AB361A" w:rsidRPr="00253E18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25%-</w:t>
      </w:r>
      <w:proofErr w:type="spellStart"/>
      <w:r w:rsidRPr="00253E18">
        <w:rPr>
          <w:rFonts w:cs="Calibri"/>
          <w:sz w:val="24"/>
        </w:rPr>
        <w:t>os</w:t>
      </w:r>
      <w:proofErr w:type="spellEnd"/>
      <w:r w:rsidRPr="00253E18">
        <w:rPr>
          <w:rFonts w:cs="Calibri"/>
          <w:sz w:val="24"/>
        </w:rPr>
        <w:t xml:space="preserve"> diák, nyugdíjas és pedagóguskedvezmény a színház meghatározott előadásaira</w:t>
      </w:r>
    </w:p>
    <w:p w:rsidR="00AB361A" w:rsidRPr="00253E18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10%-</w:t>
      </w:r>
      <w:r w:rsidR="00253E18" w:rsidRPr="00253E18">
        <w:rPr>
          <w:rFonts w:cs="Calibri"/>
          <w:sz w:val="24"/>
        </w:rPr>
        <w:t>25%-</w:t>
      </w:r>
      <w:proofErr w:type="spellStart"/>
      <w:r w:rsidR="00253E18" w:rsidRPr="00253E18">
        <w:rPr>
          <w:rFonts w:cs="Calibri"/>
          <w:sz w:val="24"/>
        </w:rPr>
        <w:t>ig</w:t>
      </w:r>
      <w:proofErr w:type="spellEnd"/>
      <w:r w:rsidR="00253E18" w:rsidRPr="00253E18">
        <w:rPr>
          <w:rFonts w:cs="Calibri"/>
          <w:sz w:val="24"/>
        </w:rPr>
        <w:t xml:space="preserve"> terjedő</w:t>
      </w:r>
      <w:r w:rsidRPr="00253E18">
        <w:rPr>
          <w:rFonts w:cs="Calibri"/>
          <w:sz w:val="24"/>
        </w:rPr>
        <w:t xml:space="preserve"> csoportos kedvezmények</w:t>
      </w:r>
    </w:p>
    <w:p w:rsidR="00AB361A" w:rsidRPr="00253E18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15%-</w:t>
      </w:r>
      <w:proofErr w:type="spellStart"/>
      <w:r w:rsidRPr="00253E18">
        <w:rPr>
          <w:rFonts w:cs="Calibri"/>
          <w:sz w:val="24"/>
        </w:rPr>
        <w:t>os</w:t>
      </w:r>
      <w:proofErr w:type="spellEnd"/>
      <w:r w:rsidRPr="00253E18">
        <w:rPr>
          <w:rFonts w:cs="Calibri"/>
          <w:sz w:val="24"/>
        </w:rPr>
        <w:t xml:space="preserve"> általános csoportos kedvezmény diákoknak és nyugdíjasoknak</w:t>
      </w:r>
    </w:p>
    <w:p w:rsidR="00AB361A" w:rsidRPr="00253E18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>10%-</w:t>
      </w:r>
      <w:proofErr w:type="spellStart"/>
      <w:r w:rsidRPr="00253E18">
        <w:rPr>
          <w:rFonts w:cs="Calibri"/>
          <w:sz w:val="24"/>
        </w:rPr>
        <w:t>os</w:t>
      </w:r>
      <w:proofErr w:type="spellEnd"/>
      <w:r w:rsidRPr="00253E18">
        <w:rPr>
          <w:rFonts w:cs="Calibri"/>
          <w:sz w:val="24"/>
        </w:rPr>
        <w:t xml:space="preserve"> állandó diák, nyugdíjas és pedagóguskedvezmény</w:t>
      </w:r>
    </w:p>
    <w:p w:rsidR="00AB361A" w:rsidRPr="00F269F4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253E18">
        <w:rPr>
          <w:rFonts w:cs="Calibri"/>
          <w:sz w:val="24"/>
        </w:rPr>
        <w:t xml:space="preserve">Kedvezményes </w:t>
      </w:r>
      <w:r w:rsidRPr="00F269F4">
        <w:rPr>
          <w:rFonts w:cs="Calibri"/>
          <w:sz w:val="24"/>
        </w:rPr>
        <w:t>gyerekbérlet (3600 Ft/ 3 előadás)</w:t>
      </w:r>
    </w:p>
    <w:p w:rsidR="00AB361A" w:rsidRPr="00F269F4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Kerekes székes nézők számára 1000 Ft-os kedvezményes jegy</w:t>
      </w:r>
    </w:p>
    <w:p w:rsidR="00AB361A" w:rsidRPr="00F269F4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 xml:space="preserve">Jegyet jegyért </w:t>
      </w:r>
      <w:proofErr w:type="gramStart"/>
      <w:r w:rsidRPr="00F269F4">
        <w:rPr>
          <w:rFonts w:cs="Calibri"/>
          <w:sz w:val="24"/>
        </w:rPr>
        <w:t>akció</w:t>
      </w:r>
      <w:proofErr w:type="gramEnd"/>
      <w:r w:rsidR="00253E18" w:rsidRPr="00F269F4">
        <w:rPr>
          <w:rFonts w:cs="Calibri"/>
          <w:sz w:val="24"/>
        </w:rPr>
        <w:t xml:space="preserve">, Black </w:t>
      </w:r>
      <w:proofErr w:type="spellStart"/>
      <w:r w:rsidR="00253E18" w:rsidRPr="00F269F4">
        <w:rPr>
          <w:rFonts w:cs="Calibri"/>
          <w:sz w:val="24"/>
        </w:rPr>
        <w:t>Friday</w:t>
      </w:r>
      <w:proofErr w:type="spellEnd"/>
      <w:r w:rsidR="00F269F4" w:rsidRPr="00F269F4">
        <w:rPr>
          <w:rFonts w:cs="Calibri"/>
          <w:sz w:val="24"/>
        </w:rPr>
        <w:t>, Valentin Day (</w:t>
      </w:r>
      <w:r w:rsidRPr="00F269F4">
        <w:rPr>
          <w:rFonts w:cs="Calibri"/>
          <w:sz w:val="24"/>
        </w:rPr>
        <w:t>33% kedvezmény</w:t>
      </w:r>
      <w:r w:rsidR="00F269F4" w:rsidRPr="00F269F4">
        <w:rPr>
          <w:rFonts w:cs="Calibri"/>
          <w:sz w:val="24"/>
        </w:rPr>
        <w:t>)</w:t>
      </w:r>
    </w:p>
    <w:p w:rsidR="00AB361A" w:rsidRPr="00F269F4" w:rsidRDefault="00AB361A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Elővételi kedvezmény az új bemutatók alkalmával</w:t>
      </w:r>
    </w:p>
    <w:p w:rsidR="00F269F4" w:rsidRPr="00F269F4" w:rsidRDefault="00F269F4" w:rsidP="00121BF3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Szabadbérletek kedvezményes vásárlása</w:t>
      </w:r>
      <w:r>
        <w:rPr>
          <w:rFonts w:cs="Calibri"/>
          <w:sz w:val="24"/>
        </w:rPr>
        <w:t>.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AB361A" w:rsidRPr="00F269F4" w:rsidRDefault="00AB361A" w:rsidP="00121BF3">
      <w:pPr>
        <w:pStyle w:val="Listaszerbekezds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közösségépítő tevékenység, önkéntesek bevonása</w:t>
      </w:r>
    </w:p>
    <w:p w:rsidR="00AB361A" w:rsidRPr="00F269F4" w:rsidRDefault="00AB361A" w:rsidP="00EA2DC2">
      <w:p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A Thália Színházban a 201</w:t>
      </w:r>
      <w:r w:rsidR="00F269F4" w:rsidRPr="00F269F4">
        <w:rPr>
          <w:rFonts w:cs="Calibri"/>
          <w:sz w:val="24"/>
        </w:rPr>
        <w:t>6</w:t>
      </w:r>
      <w:r w:rsidRPr="00F269F4">
        <w:rPr>
          <w:rFonts w:cs="Calibri"/>
          <w:sz w:val="24"/>
        </w:rPr>
        <w:t>/201</w:t>
      </w:r>
      <w:r w:rsidR="00F269F4" w:rsidRPr="00F269F4">
        <w:rPr>
          <w:rFonts w:cs="Calibri"/>
          <w:sz w:val="24"/>
        </w:rPr>
        <w:t>7</w:t>
      </w:r>
      <w:r w:rsidRPr="00F269F4">
        <w:rPr>
          <w:rFonts w:cs="Calibri"/>
          <w:sz w:val="24"/>
        </w:rPr>
        <w:t xml:space="preserve"> évad során sem volt önkéntesi rendszer.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AB361A" w:rsidRPr="00F269F4" w:rsidRDefault="00AB361A" w:rsidP="00121BF3">
      <w:pPr>
        <w:pStyle w:val="Listaszerbekezds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az egyenlő bánásmód jegyében tett intézkedések</w:t>
      </w:r>
    </w:p>
    <w:p w:rsidR="00AB361A" w:rsidRPr="00F269F4" w:rsidRDefault="00AB361A" w:rsidP="00EA2DC2">
      <w:pPr>
        <w:spacing w:after="0" w:line="240" w:lineRule="auto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 xml:space="preserve">A Thália Színházban (a </w:t>
      </w:r>
      <w:proofErr w:type="spellStart"/>
      <w:r w:rsidRPr="00F269F4">
        <w:rPr>
          <w:rFonts w:cs="Calibri"/>
          <w:sz w:val="24"/>
        </w:rPr>
        <w:t>Mikroszínpad</w:t>
      </w:r>
      <w:proofErr w:type="spellEnd"/>
      <w:r w:rsidRPr="00F269F4">
        <w:rPr>
          <w:rFonts w:cs="Calibri"/>
          <w:sz w:val="24"/>
        </w:rPr>
        <w:t xml:space="preserve"> kivételével) az akadálymentesítés már korábban megtörtént, így az intézmény megfelel az egyenlő bánásmód alapkövetelményeinek. </w:t>
      </w:r>
    </w:p>
    <w:p w:rsidR="00AB361A" w:rsidRPr="008177D2" w:rsidRDefault="00AB361A">
      <w:pPr>
        <w:spacing w:after="0" w:line="240" w:lineRule="auto"/>
        <w:ind w:left="360"/>
        <w:jc w:val="both"/>
        <w:rPr>
          <w:rFonts w:cs="Calibri"/>
          <w:sz w:val="24"/>
          <w:highlight w:val="red"/>
        </w:rPr>
      </w:pPr>
    </w:p>
    <w:p w:rsidR="00AB361A" w:rsidRPr="00F269F4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F269F4">
        <w:rPr>
          <w:rFonts w:cs="Calibri"/>
          <w:b/>
          <w:sz w:val="24"/>
        </w:rPr>
        <w:t>jegyértékesítési rendszer bemutatása</w:t>
      </w:r>
    </w:p>
    <w:p w:rsidR="00AB361A" w:rsidRPr="00F269F4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b/>
          <w:sz w:val="24"/>
        </w:rPr>
      </w:pPr>
    </w:p>
    <w:p w:rsidR="00AB361A" w:rsidRPr="00F269F4" w:rsidRDefault="00AB361A" w:rsidP="00121BF3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 xml:space="preserve">marketingstratégia bemutatása </w:t>
      </w:r>
    </w:p>
    <w:p w:rsidR="00F269F4" w:rsidRPr="00F269F4" w:rsidRDefault="00F269F4" w:rsidP="00F269F4">
      <w:pPr>
        <w:pStyle w:val="Standard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F269F4">
        <w:rPr>
          <w:rFonts w:asciiTheme="minorHAnsi" w:hAnsiTheme="minorHAnsi" w:cs="Calibri"/>
          <w:color w:val="000000"/>
          <w:sz w:val="24"/>
          <w:szCs w:val="24"/>
        </w:rPr>
        <w:t xml:space="preserve">Az intézmény 2016/2017 évadra vonatkozó marketingstratégiáját ebben az évadban is a Színház közönségszervezése, a színház kommunikációs és művészeti vezetése szoros együttműködésével alakította ki. </w:t>
      </w:r>
      <w:r w:rsidRPr="00F269F4">
        <w:rPr>
          <w:rFonts w:asciiTheme="minorHAnsi" w:hAnsiTheme="minorHAnsi"/>
          <w:color w:val="000000"/>
          <w:sz w:val="24"/>
          <w:szCs w:val="24"/>
        </w:rPr>
        <w:t xml:space="preserve">A Thália Színház marketingkommunikációjának célja a repertoáron lévő előadásokkal kapcsolatos </w:t>
      </w:r>
      <w:proofErr w:type="gramStart"/>
      <w:r w:rsidRPr="00F269F4">
        <w:rPr>
          <w:rFonts w:asciiTheme="minorHAnsi" w:hAnsiTheme="minorHAnsi"/>
          <w:color w:val="000000"/>
          <w:sz w:val="24"/>
          <w:szCs w:val="24"/>
        </w:rPr>
        <w:t>információs</w:t>
      </w:r>
      <w:proofErr w:type="gramEnd"/>
      <w:r w:rsidRPr="00F269F4">
        <w:rPr>
          <w:rFonts w:asciiTheme="minorHAnsi" w:hAnsiTheme="minorHAnsi"/>
          <w:color w:val="000000"/>
          <w:sz w:val="24"/>
          <w:szCs w:val="24"/>
        </w:rPr>
        <w:t xml:space="preserve"> tartalom átadása, az újonnan bemutatásra kerülő előadások ismertté tétele, és a színház imázsának építés</w:t>
      </w:r>
      <w:r w:rsidR="00EA6081">
        <w:rPr>
          <w:rFonts w:asciiTheme="minorHAnsi" w:hAnsiTheme="minorHAnsi"/>
          <w:color w:val="000000"/>
          <w:sz w:val="24"/>
          <w:szCs w:val="24"/>
        </w:rPr>
        <w:t xml:space="preserve">e. Segítették </w:t>
      </w:r>
      <w:proofErr w:type="gramStart"/>
      <w:r w:rsidR="00EA6081">
        <w:rPr>
          <w:rFonts w:asciiTheme="minorHAnsi" w:hAnsiTheme="minorHAnsi"/>
          <w:color w:val="000000"/>
          <w:sz w:val="24"/>
          <w:szCs w:val="24"/>
        </w:rPr>
        <w:t>ezen</w:t>
      </w:r>
      <w:proofErr w:type="gramEnd"/>
      <w:r w:rsidRPr="00F269F4">
        <w:rPr>
          <w:rFonts w:asciiTheme="minorHAnsi" w:hAnsiTheme="minorHAnsi"/>
          <w:color w:val="000000"/>
          <w:sz w:val="24"/>
          <w:szCs w:val="24"/>
        </w:rPr>
        <w:t xml:space="preserve"> tö</w:t>
      </w:r>
      <w:r w:rsidR="00EA6081">
        <w:rPr>
          <w:rFonts w:asciiTheme="minorHAnsi" w:hAnsiTheme="minorHAnsi"/>
          <w:color w:val="000000"/>
          <w:sz w:val="24"/>
          <w:szCs w:val="24"/>
        </w:rPr>
        <w:t xml:space="preserve">rekvésünket 2016-ban a hangsúlyos </w:t>
      </w:r>
      <w:r w:rsidRPr="00F269F4">
        <w:rPr>
          <w:rFonts w:asciiTheme="minorHAnsi" w:hAnsiTheme="minorHAnsi"/>
          <w:color w:val="000000"/>
          <w:sz w:val="24"/>
          <w:szCs w:val="24"/>
        </w:rPr>
        <w:t xml:space="preserve"> online értékesítési csatornák</w:t>
      </w:r>
      <w:r w:rsidR="00EA6081">
        <w:rPr>
          <w:rFonts w:asciiTheme="minorHAnsi" w:hAnsiTheme="minorHAnsi"/>
          <w:color w:val="000000"/>
          <w:sz w:val="24"/>
          <w:szCs w:val="24"/>
        </w:rPr>
        <w:t xml:space="preserve"> is</w:t>
      </w:r>
      <w:r w:rsidRPr="00F269F4">
        <w:rPr>
          <w:rFonts w:asciiTheme="minorHAnsi" w:hAnsiTheme="minorHAnsi"/>
          <w:color w:val="000000"/>
          <w:sz w:val="24"/>
          <w:szCs w:val="24"/>
        </w:rPr>
        <w:t xml:space="preserve">. Folytatódott a tavaly elkezdett  </w:t>
      </w:r>
      <w:proofErr w:type="gramStart"/>
      <w:r w:rsidRPr="00F269F4">
        <w:rPr>
          <w:rFonts w:asciiTheme="minorHAnsi" w:hAnsiTheme="minorHAnsi"/>
          <w:color w:val="000000"/>
          <w:sz w:val="24"/>
          <w:szCs w:val="24"/>
        </w:rPr>
        <w:t>professzionális</w:t>
      </w:r>
      <w:proofErr w:type="gramEnd"/>
      <w:r w:rsidRPr="00F269F4">
        <w:rPr>
          <w:rFonts w:asciiTheme="minorHAnsi" w:hAnsiTheme="minorHAnsi"/>
          <w:color w:val="000000"/>
          <w:sz w:val="24"/>
          <w:szCs w:val="24"/>
        </w:rPr>
        <w:t xml:space="preserve"> email marketing rendszer kiépítése, melynek főbb elemei: automatikus címállomány szűrés; egyéni, </w:t>
      </w:r>
      <w:proofErr w:type="spellStart"/>
      <w:r w:rsidRPr="00F269F4">
        <w:rPr>
          <w:rFonts w:asciiTheme="minorHAnsi" w:hAnsiTheme="minorHAnsi"/>
          <w:color w:val="000000"/>
          <w:sz w:val="24"/>
          <w:szCs w:val="24"/>
        </w:rPr>
        <w:t>reszponzív</w:t>
      </w:r>
      <w:proofErr w:type="spellEnd"/>
      <w:r w:rsidRPr="00F269F4">
        <w:rPr>
          <w:rFonts w:asciiTheme="minorHAnsi" w:hAnsiTheme="minorHAnsi"/>
          <w:color w:val="000000"/>
          <w:sz w:val="24"/>
          <w:szCs w:val="24"/>
        </w:rPr>
        <w:t xml:space="preserve"> hírlevél kialakítás; személyre optimalizált, időzített kiküldés; célcsoport </w:t>
      </w:r>
      <w:proofErr w:type="spellStart"/>
      <w:r w:rsidRPr="00F269F4">
        <w:rPr>
          <w:rFonts w:asciiTheme="minorHAnsi" w:hAnsiTheme="minorHAnsi"/>
          <w:color w:val="000000"/>
          <w:sz w:val="24"/>
          <w:szCs w:val="24"/>
        </w:rPr>
        <w:t>targetálási</w:t>
      </w:r>
      <w:proofErr w:type="spellEnd"/>
      <w:r w:rsidRPr="00F269F4">
        <w:rPr>
          <w:rFonts w:asciiTheme="minorHAnsi" w:hAnsiTheme="minorHAnsi"/>
          <w:color w:val="000000"/>
          <w:sz w:val="24"/>
          <w:szCs w:val="24"/>
        </w:rPr>
        <w:t xml:space="preserve"> lehetőség; automatikus ajánlati konfliktuskezelés; </w:t>
      </w:r>
      <w:proofErr w:type="spellStart"/>
      <w:r w:rsidRPr="00F269F4">
        <w:rPr>
          <w:rFonts w:asciiTheme="minorHAnsi" w:hAnsiTheme="minorHAnsi"/>
          <w:color w:val="000000"/>
          <w:sz w:val="24"/>
          <w:szCs w:val="24"/>
        </w:rPr>
        <w:t>eseményvezérelt</w:t>
      </w:r>
      <w:proofErr w:type="spellEnd"/>
      <w:r w:rsidRPr="00F269F4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Pr="00F269F4">
        <w:rPr>
          <w:rFonts w:asciiTheme="minorHAnsi" w:hAnsiTheme="minorHAnsi"/>
          <w:color w:val="000000"/>
          <w:sz w:val="24"/>
          <w:szCs w:val="24"/>
        </w:rPr>
        <w:t>trigger</w:t>
      </w:r>
      <w:proofErr w:type="spellEnd"/>
      <w:r w:rsidRPr="00F269F4">
        <w:rPr>
          <w:rFonts w:asciiTheme="minorHAnsi" w:hAnsiTheme="minorHAnsi"/>
          <w:color w:val="000000"/>
          <w:sz w:val="24"/>
          <w:szCs w:val="24"/>
        </w:rPr>
        <w:t>) hírlevél kiküldés; részletes statisztikai modul; összehasonlító elemzések.</w:t>
      </w:r>
    </w:p>
    <w:p w:rsidR="00F269F4" w:rsidRPr="00F269F4" w:rsidRDefault="00F269F4" w:rsidP="00F269F4">
      <w:pPr>
        <w:pStyle w:val="Standard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F269F4">
        <w:rPr>
          <w:rFonts w:asciiTheme="minorHAnsi" w:hAnsiTheme="minorHAnsi"/>
          <w:color w:val="000000"/>
          <w:sz w:val="24"/>
          <w:szCs w:val="24"/>
        </w:rPr>
        <w:t xml:space="preserve">A bemutatókhoz kapcsolódó kampányok során a Színház elektronikus, közterületi, print és online felületeket is felhasznált, értékesítést ösztönző </w:t>
      </w:r>
      <w:proofErr w:type="gramStart"/>
      <w:r w:rsidRPr="00F269F4">
        <w:rPr>
          <w:rFonts w:asciiTheme="minorHAnsi" w:hAnsiTheme="minorHAnsi"/>
          <w:color w:val="000000"/>
          <w:sz w:val="24"/>
          <w:szCs w:val="24"/>
        </w:rPr>
        <w:t>akciókkal</w:t>
      </w:r>
      <w:proofErr w:type="gramEnd"/>
      <w:r w:rsidRPr="00F269F4">
        <w:rPr>
          <w:rFonts w:asciiTheme="minorHAnsi" w:hAnsiTheme="minorHAnsi"/>
          <w:color w:val="000000"/>
          <w:sz w:val="24"/>
          <w:szCs w:val="24"/>
        </w:rPr>
        <w:t xml:space="preserve"> összekapcsolva – például </w:t>
      </w:r>
      <w:r w:rsidRPr="00F269F4">
        <w:rPr>
          <w:rFonts w:asciiTheme="minorHAnsi" w:hAnsiTheme="minorHAnsi"/>
          <w:color w:val="000000"/>
          <w:sz w:val="24"/>
          <w:szCs w:val="24"/>
        </w:rPr>
        <w:lastRenderedPageBreak/>
        <w:t xml:space="preserve">nyereményjátékok, különböző rendezvényeken való megjelenés és nagyobb irodaházakba, társaságok székházaiba történő kitelepülés. </w:t>
      </w:r>
      <w:r w:rsidRPr="00F269F4">
        <w:rPr>
          <w:rFonts w:asciiTheme="minorHAnsi" w:hAnsiTheme="minorHAnsi" w:cs="Calibri"/>
          <w:color w:val="000000"/>
          <w:sz w:val="24"/>
          <w:szCs w:val="24"/>
        </w:rPr>
        <w:t>Az előadásokról és egyéb programokról nyomdai és online tájékoztató anyagok készülnek, melyeket a Közönségszervezés, a Pénztár, valamint a bizományos jegyértékesítők terjesztenek. A print kiadványokat az intézmény munkatársai oktatási és közintézményekben, könyvesboltokban, vendéglátó ipari egységekben és saját szervezésű kitelepüléseken terjesztik.</w:t>
      </w:r>
    </w:p>
    <w:p w:rsidR="00F269F4" w:rsidRPr="00F269F4" w:rsidRDefault="00F269F4" w:rsidP="00F269F4">
      <w:pPr>
        <w:pStyle w:val="Standard"/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F269F4">
        <w:rPr>
          <w:rFonts w:asciiTheme="minorHAnsi" w:hAnsiTheme="minorHAnsi"/>
          <w:color w:val="000000"/>
          <w:sz w:val="24"/>
          <w:szCs w:val="24"/>
        </w:rPr>
        <w:t>A reklámmegjelenéseket PR kommunikáció segítette, elektronikus és print interjúk, riportok formájában. Ennek hatékonyabbá tételéhez a színház médiapartnereivel barter megállapodásokat kötött, melyeket a következő években is szeretne meghosszabbítani, illetve kibővíteni.</w:t>
      </w:r>
    </w:p>
    <w:p w:rsidR="00F269F4" w:rsidRPr="00F269F4" w:rsidRDefault="00F269F4" w:rsidP="00F269F4">
      <w:pPr>
        <w:pStyle w:val="Standard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F269F4">
        <w:rPr>
          <w:rFonts w:asciiTheme="minorHAnsi" w:hAnsiTheme="minorHAnsi"/>
          <w:color w:val="000000"/>
          <w:sz w:val="24"/>
          <w:szCs w:val="24"/>
        </w:rPr>
        <w:t xml:space="preserve">2016-ban indítottuk el </w:t>
      </w:r>
      <w:proofErr w:type="gramStart"/>
      <w:r w:rsidRPr="00F269F4">
        <w:rPr>
          <w:rFonts w:asciiTheme="minorHAnsi" w:hAnsiTheme="minorHAnsi"/>
          <w:color w:val="000000"/>
          <w:sz w:val="24"/>
          <w:szCs w:val="24"/>
        </w:rPr>
        <w:t>Így</w:t>
      </w:r>
      <w:proofErr w:type="gramEnd"/>
      <w:r w:rsidRPr="00F269F4">
        <w:rPr>
          <w:rFonts w:asciiTheme="minorHAnsi" w:hAnsiTheme="minorHAnsi"/>
          <w:color w:val="000000"/>
          <w:sz w:val="24"/>
          <w:szCs w:val="24"/>
        </w:rPr>
        <w:t xml:space="preserve"> készül(t) címmel azt a beszélgetéssorozatot, aminek legfontosabb célja – a Thália színészeinek és a színház imázsának építése mellett – a jegyértékesítés növelése, és a Thália Színház és közönsége közötti kötelék megerősítése. A beszélgetésekre havonta 2-3 alkalommal kerül sor, előzetesen meghirdetve. Egy-egy előadást követően a Nagyszínpadon nagyjából 30 percben 2-3 színész beszélget humoros és spontán formában a moderátorral interaktív formában – így kínálva egy kis plusz élményt a közönségnek.</w:t>
      </w:r>
    </w:p>
    <w:p w:rsidR="00F269F4" w:rsidRDefault="00F269F4" w:rsidP="00F269F4">
      <w:pPr>
        <w:pStyle w:val="Standard"/>
        <w:spacing w:after="0" w:line="240" w:lineRule="auto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F269F4">
        <w:rPr>
          <w:rFonts w:asciiTheme="minorHAnsi" w:hAnsiTheme="minorHAnsi" w:cs="Calibri"/>
          <w:color w:val="000000"/>
          <w:sz w:val="24"/>
          <w:szCs w:val="24"/>
        </w:rPr>
        <w:t xml:space="preserve">A színház nagy hangsúlyt fektet kommunikációs elemeinek összehangolására. A </w:t>
      </w:r>
      <w:proofErr w:type="gramStart"/>
      <w:r w:rsidRPr="00F269F4">
        <w:rPr>
          <w:rFonts w:asciiTheme="minorHAnsi" w:hAnsiTheme="minorHAnsi" w:cs="Calibri"/>
          <w:color w:val="000000"/>
          <w:sz w:val="24"/>
          <w:szCs w:val="24"/>
        </w:rPr>
        <w:t>reklám-</w:t>
      </w:r>
      <w:proofErr w:type="gramEnd"/>
      <w:r w:rsidRPr="00F269F4">
        <w:rPr>
          <w:rFonts w:asciiTheme="minorHAnsi" w:hAnsiTheme="minorHAnsi" w:cs="Calibri"/>
          <w:color w:val="000000"/>
          <w:sz w:val="24"/>
          <w:szCs w:val="24"/>
        </w:rPr>
        <w:t xml:space="preserve"> és PR megjelenések időzítése és súlyozása együttesen szolgálta a figyelemfelkeltés, majd a rögzítés célját. Az előadásokban rendszeresen játszó színészek kiemelt szerepet kaptak a 2016-17-es év marketing- és PR kommunikációjában, a közönség hozzájuk kapcsolódó pozitív érzelmi reakciójára építve, mind a marketing-, mind a PR célú megjelenésekben.</w:t>
      </w:r>
    </w:p>
    <w:p w:rsidR="00F269F4" w:rsidRPr="00F269F4" w:rsidRDefault="00F269F4" w:rsidP="00F269F4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B361A" w:rsidRPr="008177D2" w:rsidRDefault="00AB361A">
      <w:pPr>
        <w:spacing w:after="0" w:line="240" w:lineRule="auto"/>
        <w:ind w:left="720"/>
        <w:jc w:val="both"/>
        <w:rPr>
          <w:rFonts w:cs="Calibri"/>
          <w:sz w:val="24"/>
          <w:highlight w:val="red"/>
        </w:rPr>
      </w:pPr>
    </w:p>
    <w:p w:rsidR="00AB361A" w:rsidRPr="00F269F4" w:rsidRDefault="00AB361A" w:rsidP="00121BF3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jegyértékesítési rendszer módszerei, eszközei</w:t>
      </w:r>
    </w:p>
    <w:p w:rsidR="00F269F4" w:rsidRDefault="00F269F4" w:rsidP="00F269F4">
      <w:pPr>
        <w:pStyle w:val="Standard"/>
        <w:spacing w:after="0" w:line="240" w:lineRule="auto"/>
        <w:jc w:val="both"/>
      </w:pPr>
      <w:r>
        <w:rPr>
          <w:rFonts w:cs="Calibri"/>
          <w:color w:val="000000"/>
          <w:sz w:val="24"/>
        </w:rPr>
        <w:t xml:space="preserve">A jegyértékesítési rendszer online kezelőfelületét idén is az </w:t>
      </w:r>
      <w:proofErr w:type="spellStart"/>
      <w:r>
        <w:rPr>
          <w:rFonts w:cs="Calibri"/>
          <w:color w:val="000000"/>
          <w:sz w:val="24"/>
        </w:rPr>
        <w:t>Interticket</w:t>
      </w:r>
      <w:proofErr w:type="spellEnd"/>
      <w:r>
        <w:rPr>
          <w:rFonts w:cs="Calibri"/>
          <w:color w:val="000000"/>
          <w:sz w:val="24"/>
        </w:rPr>
        <w:t xml:space="preserve"> biztosítja. Ennek köszönhetően az </w:t>
      </w:r>
      <w:proofErr w:type="spellStart"/>
      <w:r>
        <w:rPr>
          <w:rFonts w:cs="Calibri"/>
          <w:color w:val="000000"/>
          <w:sz w:val="24"/>
        </w:rPr>
        <w:t>Interticket</w:t>
      </w:r>
      <w:proofErr w:type="spellEnd"/>
      <w:r>
        <w:rPr>
          <w:rFonts w:cs="Calibri"/>
          <w:color w:val="000000"/>
          <w:sz w:val="24"/>
        </w:rPr>
        <w:t xml:space="preserve"> rendszerének jegyértékesítési végpontjai is bekapcsolódnak a Thália Színház jegyeinek értékesítésébe. A színház további jegyrendszereket üzemeltető cégekkel is megtartotta a korábban kötött megállapodásokat (pl. Jegymester), így a marketinglefedettség országosnak tekinthető. A bizományos jegyértékesítőknek és a Közönségszolgálati Iroda céges és közterületi kitelepüléseinek köszönhetően az országos online, illetve szerződéses jegyirodai lefedettsége mellett Budapesten és az </w:t>
      </w:r>
      <w:proofErr w:type="gramStart"/>
      <w:r>
        <w:rPr>
          <w:rFonts w:cs="Calibri"/>
          <w:color w:val="000000"/>
          <w:sz w:val="24"/>
        </w:rPr>
        <w:t>agglomerációban</w:t>
      </w:r>
      <w:proofErr w:type="gramEnd"/>
      <w:r>
        <w:rPr>
          <w:rFonts w:cs="Calibri"/>
          <w:color w:val="000000"/>
          <w:sz w:val="24"/>
        </w:rPr>
        <w:t xml:space="preserve"> a személyes lefedettség is igen magas. A színház egy forgalmas közterületen, az Andrássy út – Nagymező utca sarkán is rendelkezik jegyértékesítő ponttal, ahol az érdeklődők teljes körű </w:t>
      </w:r>
      <w:proofErr w:type="gramStart"/>
      <w:r>
        <w:rPr>
          <w:rFonts w:cs="Calibri"/>
          <w:color w:val="000000"/>
          <w:sz w:val="24"/>
        </w:rPr>
        <w:t>információt</w:t>
      </w:r>
      <w:proofErr w:type="gramEnd"/>
      <w:r>
        <w:rPr>
          <w:rFonts w:cs="Calibri"/>
          <w:color w:val="000000"/>
          <w:sz w:val="24"/>
        </w:rPr>
        <w:t xml:space="preserve"> kaphatnak az előadásokról, és jegyet válthatnak.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F269F4" w:rsidRDefault="00F269F4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F269F4" w:rsidRDefault="00F269F4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F269F4" w:rsidRDefault="00F269F4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F269F4" w:rsidRPr="008177D2" w:rsidRDefault="00F269F4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AB361A" w:rsidRPr="00F269F4" w:rsidRDefault="00AB361A" w:rsidP="00121BF3">
      <w:pPr>
        <w:pStyle w:val="Listaszerbekezds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  <w:sz w:val="24"/>
          <w:shd w:val="clear" w:color="auto" w:fill="00FFFF"/>
        </w:rPr>
      </w:pPr>
      <w:r w:rsidRPr="00F269F4">
        <w:rPr>
          <w:rFonts w:cs="Calibri"/>
          <w:sz w:val="24"/>
        </w:rPr>
        <w:t>bérletek bemutatása mutatószámokkal</w:t>
      </w:r>
    </w:p>
    <w:p w:rsidR="00AB361A" w:rsidRPr="00F269F4" w:rsidRDefault="00AB361A">
      <w:pPr>
        <w:spacing w:after="0" w:line="240" w:lineRule="auto"/>
        <w:jc w:val="both"/>
        <w:rPr>
          <w:rFonts w:cs="Calibri"/>
          <w:sz w:val="24"/>
          <w:shd w:val="clear" w:color="auto" w:fill="00FFFF"/>
        </w:rPr>
      </w:pPr>
      <w:r w:rsidRPr="00F269F4">
        <w:rPr>
          <w:rFonts w:cs="Calibri"/>
          <w:sz w:val="24"/>
        </w:rPr>
        <w:t xml:space="preserve">A Thália Színház befogadó színházi </w:t>
      </w:r>
      <w:proofErr w:type="gramStart"/>
      <w:r w:rsidRPr="00F269F4">
        <w:rPr>
          <w:rFonts w:cs="Calibri"/>
          <w:sz w:val="24"/>
        </w:rPr>
        <w:t>státuszából</w:t>
      </w:r>
      <w:proofErr w:type="gramEnd"/>
      <w:r w:rsidRPr="00F269F4">
        <w:rPr>
          <w:rFonts w:cs="Calibri"/>
          <w:sz w:val="24"/>
        </w:rPr>
        <w:t xml:space="preserve"> fokozatosan alakul át társulativá, így a bérletes lehetőségeinket ehhez igazítva megnöveltük. A hagyományos kedvező </w:t>
      </w:r>
      <w:proofErr w:type="gramStart"/>
      <w:r w:rsidRPr="00F269F4">
        <w:rPr>
          <w:rFonts w:cs="Calibri"/>
          <w:sz w:val="24"/>
        </w:rPr>
        <w:t>árú</w:t>
      </w:r>
      <w:proofErr w:type="gramEnd"/>
      <w:r w:rsidRPr="00F269F4">
        <w:rPr>
          <w:rFonts w:cs="Calibri"/>
          <w:sz w:val="24"/>
        </w:rPr>
        <w:t xml:space="preserve"> gyerek, ifjúsági és fesztiválbérleteken kívül többféle bérletkonstrukciót alakítottunk ki.</w:t>
      </w:r>
    </w:p>
    <w:p w:rsidR="00AB361A" w:rsidRPr="008177D2" w:rsidRDefault="00AB361A">
      <w:pPr>
        <w:spacing w:after="0" w:line="240" w:lineRule="auto"/>
        <w:ind w:left="360"/>
        <w:jc w:val="both"/>
        <w:rPr>
          <w:rFonts w:cs="Calibri"/>
          <w:sz w:val="24"/>
          <w:highlight w:val="red"/>
        </w:rPr>
      </w:pPr>
    </w:p>
    <w:p w:rsidR="00AB361A" w:rsidRPr="00F269F4" w:rsidRDefault="00AB361A" w:rsidP="00121BF3">
      <w:pPr>
        <w:numPr>
          <w:ilvl w:val="0"/>
          <w:numId w:val="6"/>
        </w:numPr>
        <w:spacing w:after="0" w:line="240" w:lineRule="auto"/>
        <w:ind w:left="567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Gyermekbérlet (3 előadás/3.600 Ft)</w:t>
      </w:r>
    </w:p>
    <w:p w:rsidR="00AB361A" w:rsidRPr="00F269F4" w:rsidRDefault="00AB361A" w:rsidP="00121BF3">
      <w:pPr>
        <w:numPr>
          <w:ilvl w:val="0"/>
          <w:numId w:val="6"/>
        </w:numPr>
        <w:spacing w:after="0" w:line="240" w:lineRule="auto"/>
        <w:ind w:left="567"/>
        <w:jc w:val="both"/>
        <w:rPr>
          <w:rFonts w:cs="Calibri"/>
          <w:sz w:val="24"/>
          <w:shd w:val="clear" w:color="auto" w:fill="00FFFF"/>
        </w:rPr>
      </w:pPr>
      <w:r w:rsidRPr="00F269F4">
        <w:rPr>
          <w:rFonts w:cs="Calibri"/>
          <w:sz w:val="24"/>
        </w:rPr>
        <w:t>VIP Premier Bérlet – a színház 4 bemutató előadására szólóan</w:t>
      </w:r>
    </w:p>
    <w:p w:rsidR="00AB361A" w:rsidRPr="00F269F4" w:rsidRDefault="00AB361A" w:rsidP="00121BF3">
      <w:pPr>
        <w:numPr>
          <w:ilvl w:val="0"/>
          <w:numId w:val="6"/>
        </w:numPr>
        <w:spacing w:after="0" w:line="240" w:lineRule="auto"/>
        <w:ind w:left="567"/>
        <w:jc w:val="both"/>
        <w:rPr>
          <w:rFonts w:cs="Calibri"/>
          <w:sz w:val="24"/>
          <w:shd w:val="clear" w:color="auto" w:fill="00FFFF"/>
        </w:rPr>
      </w:pPr>
      <w:r w:rsidRPr="00F269F4">
        <w:rPr>
          <w:rFonts w:cs="Calibri"/>
          <w:b/>
          <w:sz w:val="24"/>
        </w:rPr>
        <w:t xml:space="preserve">Randevú, Kalandor, </w:t>
      </w:r>
      <w:r w:rsidR="00F269F4" w:rsidRPr="00F269F4">
        <w:rPr>
          <w:rFonts w:cs="Calibri"/>
          <w:b/>
          <w:sz w:val="24"/>
        </w:rPr>
        <w:t>Szieszta</w:t>
      </w:r>
      <w:r w:rsidRPr="00F269F4">
        <w:rPr>
          <w:rFonts w:cs="Calibri"/>
          <w:sz w:val="24"/>
        </w:rPr>
        <w:t xml:space="preserve"> tematikus Szabadbérletek</w:t>
      </w:r>
    </w:p>
    <w:p w:rsidR="00AB361A" w:rsidRPr="00F269F4" w:rsidRDefault="00AB361A" w:rsidP="00121BF3">
      <w:pPr>
        <w:numPr>
          <w:ilvl w:val="0"/>
          <w:numId w:val="6"/>
        </w:numPr>
        <w:spacing w:after="0" w:line="240" w:lineRule="auto"/>
        <w:ind w:left="567"/>
        <w:jc w:val="both"/>
        <w:rPr>
          <w:rFonts w:cs="Calibri"/>
          <w:sz w:val="24"/>
          <w:shd w:val="clear" w:color="auto" w:fill="00FFFF"/>
        </w:rPr>
      </w:pPr>
      <w:r w:rsidRPr="00F269F4">
        <w:rPr>
          <w:rFonts w:cs="Calibri"/>
          <w:sz w:val="24"/>
        </w:rPr>
        <w:lastRenderedPageBreak/>
        <w:t>Vidéki Színházak Fesztiválja (Szabadbérlet három szabadon választott előadás 3.600Ft)</w:t>
      </w:r>
    </w:p>
    <w:p w:rsidR="00F269F4" w:rsidRPr="00F269F4" w:rsidRDefault="00F269F4" w:rsidP="00F269F4">
      <w:pPr>
        <w:numPr>
          <w:ilvl w:val="0"/>
          <w:numId w:val="6"/>
        </w:numPr>
        <w:spacing w:after="0" w:line="240" w:lineRule="auto"/>
        <w:ind w:left="567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A „Férfi sorsok-férfi szerepek” című beavató színházi előadássorozathoz kapcsolódó bérlet</w:t>
      </w:r>
    </w:p>
    <w:p w:rsidR="00AB361A" w:rsidRPr="00F269F4" w:rsidRDefault="00AB361A" w:rsidP="00121BF3">
      <w:pPr>
        <w:numPr>
          <w:ilvl w:val="0"/>
          <w:numId w:val="6"/>
        </w:numPr>
        <w:spacing w:after="0" w:line="240" w:lineRule="auto"/>
        <w:ind w:left="567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Ifjúsági bérlet (a középiskolások számára érdekes előadások közül válogathattak (3/5</w:t>
      </w:r>
      <w:r w:rsidR="00F269F4" w:rsidRPr="00F269F4">
        <w:rPr>
          <w:rFonts w:cs="Calibri"/>
          <w:sz w:val="24"/>
        </w:rPr>
        <w:t>5</w:t>
      </w:r>
      <w:r w:rsidRPr="00F269F4">
        <w:rPr>
          <w:rFonts w:cs="Calibri"/>
          <w:sz w:val="24"/>
        </w:rPr>
        <w:t xml:space="preserve">00 Ft) 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red"/>
        </w:rPr>
      </w:pPr>
    </w:p>
    <w:p w:rsidR="00F269F4" w:rsidRPr="00F269F4" w:rsidRDefault="00F269F4" w:rsidP="00F269F4">
      <w:pPr>
        <w:pStyle w:val="Standard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F269F4">
        <w:rPr>
          <w:rFonts w:cs="Calibri"/>
          <w:color w:val="000000"/>
          <w:sz w:val="24"/>
          <w:szCs w:val="24"/>
        </w:rPr>
        <w:t xml:space="preserve">A Gyermekbérlet telítettsége a kedvező áraknak köszönhetően </w:t>
      </w:r>
      <w:proofErr w:type="gramStart"/>
      <w:r w:rsidRPr="00F269F4">
        <w:rPr>
          <w:rFonts w:cs="Calibri"/>
          <w:color w:val="000000"/>
          <w:sz w:val="24"/>
          <w:szCs w:val="24"/>
        </w:rPr>
        <w:t>úgy</w:t>
      </w:r>
      <w:proofErr w:type="gramEnd"/>
      <w:r w:rsidRPr="00F269F4">
        <w:rPr>
          <w:rFonts w:cs="Calibri"/>
          <w:color w:val="000000"/>
          <w:sz w:val="24"/>
          <w:szCs w:val="24"/>
        </w:rPr>
        <w:t xml:space="preserve"> mint az eddigi években teljes volt, közel 5000 kisiskolás jött a nekik szóló előadásokra. Idén is folytattuk a Thália VIP Premier bérlet értékesítését. Ebben az évadban is közel 300 bérlet eladását terveztük, és 275 darabot sikerült eladnunk.</w:t>
      </w:r>
    </w:p>
    <w:p w:rsidR="00F269F4" w:rsidRPr="00F269F4" w:rsidRDefault="00F269F4" w:rsidP="00F269F4">
      <w:pPr>
        <w:pStyle w:val="Standard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F269F4">
        <w:rPr>
          <w:rFonts w:cs="Calibri"/>
          <w:color w:val="000000"/>
          <w:sz w:val="24"/>
          <w:szCs w:val="24"/>
        </w:rPr>
        <w:t>A tavaly elkezdett ún. Ifjúsági bérletkonstrukciót tovább</w:t>
      </w:r>
      <w:r>
        <w:rPr>
          <w:rFonts w:cs="Calibri"/>
          <w:color w:val="000000"/>
          <w:sz w:val="24"/>
          <w:szCs w:val="24"/>
        </w:rPr>
        <w:t xml:space="preserve"> </w:t>
      </w:r>
      <w:r w:rsidRPr="00F269F4">
        <w:rPr>
          <w:rFonts w:cs="Calibri"/>
          <w:color w:val="000000"/>
          <w:sz w:val="24"/>
          <w:szCs w:val="24"/>
        </w:rPr>
        <w:t xml:space="preserve">vittük, bár kevesebb bérletet adtunk el az elmúlt éveknél. Ezzel elsősorban a középiskolás réteget céloztuk meg. 5 féle stúdiós előadásból állíthatták össze a 3 előadásból álló bérletüket igen kedvező áron. Sokan nem éltek a bérletes lehetőséggel, de célunk, hogy inkább ezt a fajta </w:t>
      </w:r>
      <w:proofErr w:type="gramStart"/>
      <w:r w:rsidRPr="00F269F4">
        <w:rPr>
          <w:rFonts w:cs="Calibri"/>
          <w:color w:val="000000"/>
          <w:sz w:val="24"/>
          <w:szCs w:val="24"/>
        </w:rPr>
        <w:t>konstrukciót</w:t>
      </w:r>
      <w:proofErr w:type="gramEnd"/>
      <w:r w:rsidRPr="00F269F4">
        <w:rPr>
          <w:rFonts w:cs="Calibri"/>
          <w:color w:val="000000"/>
          <w:sz w:val="24"/>
          <w:szCs w:val="24"/>
        </w:rPr>
        <w:t xml:space="preserve"> válasszák.</w:t>
      </w:r>
    </w:p>
    <w:p w:rsidR="00F269F4" w:rsidRDefault="00F269F4" w:rsidP="00F269F4">
      <w:pPr>
        <w:pStyle w:val="Standard"/>
        <w:spacing w:after="0" w:line="240" w:lineRule="auto"/>
        <w:jc w:val="both"/>
      </w:pPr>
      <w:r w:rsidRPr="00F269F4">
        <w:rPr>
          <w:rFonts w:cs="Calibri"/>
          <w:color w:val="000000"/>
          <w:sz w:val="24"/>
          <w:szCs w:val="24"/>
        </w:rPr>
        <w:t xml:space="preserve">Tavaly kezdtük el az ún. Szabadbérletek értékesítését, amely nagyon népszerű volt a látogatók közt (446 nézőnk látogatta így az előadásokat), hisz a megadott </w:t>
      </w:r>
      <w:proofErr w:type="gramStart"/>
      <w:r w:rsidRPr="00F269F4">
        <w:rPr>
          <w:rFonts w:cs="Calibri"/>
          <w:color w:val="000000"/>
          <w:sz w:val="24"/>
          <w:szCs w:val="24"/>
        </w:rPr>
        <w:t>produkciókat</w:t>
      </w:r>
      <w:proofErr w:type="gramEnd"/>
      <w:r w:rsidRPr="00F269F4">
        <w:rPr>
          <w:rFonts w:cs="Calibri"/>
          <w:color w:val="000000"/>
          <w:sz w:val="24"/>
          <w:szCs w:val="24"/>
        </w:rPr>
        <w:t xml:space="preserve"> a nézők egy szabadon választott időpontban nézhették meg. Ezt a bérletformát rendszeresítjük a to</w:t>
      </w:r>
      <w:r w:rsidRPr="00F269F4">
        <w:rPr>
          <w:rFonts w:cs="Calibri"/>
          <w:sz w:val="24"/>
          <w:szCs w:val="24"/>
        </w:rPr>
        <w:t>vábbiakban</w:t>
      </w:r>
      <w:r>
        <w:rPr>
          <w:rFonts w:cs="Calibri"/>
          <w:sz w:val="24"/>
        </w:rPr>
        <w:t>.</w:t>
      </w:r>
    </w:p>
    <w:p w:rsidR="00AB361A" w:rsidRPr="00AD6B5F" w:rsidRDefault="00AB361A" w:rsidP="004F099D">
      <w:pPr>
        <w:spacing w:after="0" w:line="240" w:lineRule="auto"/>
        <w:jc w:val="both"/>
        <w:rPr>
          <w:rFonts w:cs="Calibri"/>
          <w:sz w:val="24"/>
          <w:shd w:val="clear" w:color="auto" w:fill="FF99CC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AA5F6E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AA5F6E">
        <w:rPr>
          <w:rFonts w:cs="Calibri"/>
          <w:b/>
          <w:sz w:val="24"/>
        </w:rPr>
        <w:t>nézőszám növelésének gyakorlata</w:t>
      </w:r>
    </w:p>
    <w:p w:rsidR="00AB361A" w:rsidRPr="00AA5F6E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b/>
          <w:sz w:val="24"/>
        </w:rPr>
      </w:pPr>
    </w:p>
    <w:p w:rsidR="00AB361A" w:rsidRPr="00AA5F6E" w:rsidRDefault="00AB361A" w:rsidP="00121BF3">
      <w:pPr>
        <w:pStyle w:val="Listaszerbekezds1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AA5F6E">
        <w:rPr>
          <w:rFonts w:cs="Calibri"/>
          <w:sz w:val="24"/>
        </w:rPr>
        <w:t>új közönségréteg megszólítása</w:t>
      </w:r>
    </w:p>
    <w:p w:rsidR="00AB361A" w:rsidRPr="008177D2" w:rsidRDefault="00AB361A" w:rsidP="001B040E">
      <w:pPr>
        <w:pStyle w:val="Listaszerbekezds1"/>
        <w:spacing w:after="0" w:line="240" w:lineRule="auto"/>
        <w:ind w:left="284"/>
        <w:jc w:val="both"/>
        <w:rPr>
          <w:rFonts w:cs="Calibri"/>
          <w:sz w:val="24"/>
          <w:highlight w:val="lightGray"/>
        </w:rPr>
      </w:pPr>
    </w:p>
    <w:p w:rsidR="00F269F4" w:rsidRDefault="00F269F4" w:rsidP="00F269F4">
      <w:pPr>
        <w:pStyle w:val="Standard"/>
        <w:spacing w:after="0" w:line="240" w:lineRule="auto"/>
        <w:jc w:val="both"/>
      </w:pPr>
      <w:r>
        <w:rPr>
          <w:rFonts w:cs="Calibri"/>
          <w:sz w:val="24"/>
        </w:rPr>
        <w:t>A 2016/2017 évadban hagyományos és online módszerekkel igyekezett a színház nyitni az új közönségrétegek felé, különös tekintettel az egyetemista közönségre a Moszkva-</w:t>
      </w:r>
      <w:proofErr w:type="spellStart"/>
      <w:r>
        <w:rPr>
          <w:rFonts w:cs="Calibri"/>
          <w:sz w:val="24"/>
        </w:rPr>
        <w:t>Petuski</w:t>
      </w:r>
      <w:proofErr w:type="spellEnd"/>
      <w:r>
        <w:rPr>
          <w:rFonts w:cs="Calibri"/>
          <w:sz w:val="24"/>
        </w:rPr>
        <w:t xml:space="preserve"> című előadás kapcsán, illetve a 18-40 táncrajongó női korosztályra a Gellérthegyi álmok című vizuális tánc-és színházi előadás vonatkozásában. A megszólításban főként online eszközöket alkalmazott az intézmény. Emellett a személyes megkeresés bizonyult a legcélravezetőbbnek. A színház szóróanyagait elhelyeztük a fiatalok által látogatott vendéglátóhelyeken,</w:t>
      </w:r>
      <w:r>
        <w:rPr>
          <w:sz w:val="24"/>
        </w:rPr>
        <w:t xml:space="preserve"> felkerestük az egyetemek diákönkormányzatait együttműködés kialakítása céljából,</w:t>
      </w:r>
      <w:r>
        <w:rPr>
          <w:rFonts w:cs="Calibri"/>
          <w:sz w:val="24"/>
        </w:rPr>
        <w:t xml:space="preserve"> és diákkedvezményeket is nyújtunk a színház bizonyos előadásaira. Emellett a Közönségszolgálati Iroda munkatársai felvették a kapcsolatot táncintézményekkel együttműködés kialakítása és a kedvezményes ajánlatok eljuttatása érdekében, </w:t>
      </w:r>
      <w:proofErr w:type="spellStart"/>
      <w:r>
        <w:rPr>
          <w:rFonts w:cs="Calibri"/>
          <w:sz w:val="24"/>
        </w:rPr>
        <w:t>íg</w:t>
      </w:r>
      <w:proofErr w:type="spellEnd"/>
      <w:r>
        <w:rPr>
          <w:rFonts w:cs="Calibri"/>
          <w:sz w:val="24"/>
        </w:rPr>
        <w:t xml:space="preserve"> tovább bővítve a színház látogatói körét és adatbázisát.</w:t>
      </w:r>
    </w:p>
    <w:p w:rsidR="00AB361A" w:rsidRPr="008177D2" w:rsidRDefault="00AB361A" w:rsidP="00AD6B5F">
      <w:pPr>
        <w:spacing w:after="0" w:line="240" w:lineRule="auto"/>
        <w:jc w:val="both"/>
        <w:rPr>
          <w:rFonts w:cs="Calibri"/>
          <w:sz w:val="24"/>
          <w:highlight w:val="lightGray"/>
          <w:shd w:val="clear" w:color="auto" w:fill="FF00FF"/>
        </w:rPr>
      </w:pPr>
    </w:p>
    <w:p w:rsidR="00AB361A" w:rsidRPr="00F269F4" w:rsidRDefault="00AB361A" w:rsidP="00121BF3">
      <w:pPr>
        <w:pStyle w:val="Listaszerbekezds1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cs="Calibri"/>
          <w:sz w:val="24"/>
        </w:rPr>
      </w:pPr>
      <w:r w:rsidRPr="00F269F4">
        <w:rPr>
          <w:rFonts w:cs="Calibri"/>
          <w:sz w:val="24"/>
        </w:rPr>
        <w:t>A 201</w:t>
      </w:r>
      <w:r w:rsidR="00F269F4" w:rsidRPr="00F269F4">
        <w:rPr>
          <w:rFonts w:cs="Calibri"/>
          <w:sz w:val="24"/>
        </w:rPr>
        <w:t>6</w:t>
      </w:r>
      <w:r w:rsidRPr="00F269F4">
        <w:rPr>
          <w:rFonts w:cs="Calibri"/>
          <w:sz w:val="24"/>
        </w:rPr>
        <w:t>/201</w:t>
      </w:r>
      <w:r w:rsidR="00F269F4" w:rsidRPr="00F269F4">
        <w:rPr>
          <w:rFonts w:cs="Calibri"/>
          <w:sz w:val="24"/>
        </w:rPr>
        <w:t>7</w:t>
      </w:r>
      <w:r w:rsidRPr="00F269F4">
        <w:rPr>
          <w:rFonts w:cs="Calibri"/>
          <w:sz w:val="24"/>
        </w:rPr>
        <w:t xml:space="preserve"> évad az online kommunikáció jegyében telt. </w:t>
      </w:r>
    </w:p>
    <w:p w:rsidR="00AB361A" w:rsidRPr="008177D2" w:rsidRDefault="00AB361A" w:rsidP="00BA48F9">
      <w:pPr>
        <w:pStyle w:val="Listaszerbekezds1"/>
        <w:spacing w:after="0" w:line="240" w:lineRule="auto"/>
        <w:ind w:left="284"/>
        <w:jc w:val="both"/>
        <w:rPr>
          <w:rFonts w:cs="Calibri"/>
          <w:sz w:val="24"/>
          <w:highlight w:val="lightGray"/>
        </w:rPr>
      </w:pPr>
    </w:p>
    <w:p w:rsidR="00F269F4" w:rsidRDefault="00F269F4" w:rsidP="00F269F4">
      <w:pPr>
        <w:pStyle w:val="Standard"/>
        <w:numPr>
          <w:ilvl w:val="0"/>
          <w:numId w:val="42"/>
        </w:numPr>
        <w:spacing w:after="0" w:line="240" w:lineRule="auto"/>
        <w:ind w:left="993" w:hanging="284"/>
        <w:jc w:val="both"/>
      </w:pPr>
      <w:r>
        <w:rPr>
          <w:rFonts w:cs="Calibri"/>
          <w:sz w:val="24"/>
        </w:rPr>
        <w:t xml:space="preserve">Facebook </w:t>
      </w:r>
      <w:proofErr w:type="gramStart"/>
      <w:r>
        <w:rPr>
          <w:rFonts w:cs="Calibri"/>
          <w:sz w:val="24"/>
        </w:rPr>
        <w:t>aktivitás</w:t>
      </w:r>
      <w:proofErr w:type="gramEnd"/>
      <w:r>
        <w:rPr>
          <w:rFonts w:cs="Calibri"/>
          <w:sz w:val="24"/>
        </w:rPr>
        <w:t xml:space="preserve"> növelése, folyamatos exkluzív tartalmak, kedvezmények, fizetett hirdetések számának és költségvetésének növelése</w:t>
      </w:r>
    </w:p>
    <w:p w:rsidR="00F269F4" w:rsidRPr="00F269F4" w:rsidRDefault="00F269F4" w:rsidP="00F269F4">
      <w:pPr>
        <w:pStyle w:val="Standard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Online felületek összehangolt működése – </w:t>
      </w:r>
      <w:proofErr w:type="spellStart"/>
      <w:r>
        <w:rPr>
          <w:rFonts w:cs="Calibri"/>
          <w:sz w:val="24"/>
        </w:rPr>
        <w:t>Youtube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Instagram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Soundcloud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Flickr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Twitter</w:t>
      </w:r>
      <w:proofErr w:type="spellEnd"/>
      <w:r>
        <w:rPr>
          <w:rFonts w:cs="Calibri"/>
          <w:sz w:val="24"/>
        </w:rPr>
        <w:t>, hírlevél</w:t>
      </w:r>
    </w:p>
    <w:p w:rsidR="00F269F4" w:rsidRPr="00F269F4" w:rsidRDefault="00F269F4" w:rsidP="00F269F4">
      <w:pPr>
        <w:pStyle w:val="Standard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cs="Calibri"/>
          <w:sz w:val="24"/>
        </w:rPr>
      </w:pPr>
      <w:r>
        <w:rPr>
          <w:rFonts w:cs="Calibri"/>
          <w:sz w:val="24"/>
        </w:rPr>
        <w:t>PR együttműködés a fiatal korosztály által olvasott online magazinokkal - elsősorban női tartalmak, life.hu, femina.hu, ridikül</w:t>
      </w:r>
      <w:proofErr w:type="gramStart"/>
      <w:r>
        <w:rPr>
          <w:rFonts w:cs="Calibri"/>
          <w:sz w:val="24"/>
        </w:rPr>
        <w:t>.hu</w:t>
      </w:r>
      <w:proofErr w:type="gramEnd"/>
      <w:r>
        <w:rPr>
          <w:rFonts w:cs="Calibri"/>
          <w:sz w:val="24"/>
        </w:rPr>
        <w:t>, stb.</w:t>
      </w:r>
    </w:p>
    <w:p w:rsidR="00F269F4" w:rsidRPr="00F269F4" w:rsidRDefault="00F269F4" w:rsidP="00F269F4">
      <w:pPr>
        <w:pStyle w:val="Standard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exkluzív</w:t>
      </w:r>
      <w:proofErr w:type="gramEnd"/>
      <w:r>
        <w:rPr>
          <w:rFonts w:cs="Calibri"/>
          <w:sz w:val="24"/>
        </w:rPr>
        <w:t xml:space="preserve"> videótartalmak elhelyezése az együttműködő partnerek felületein PR cikkekbe ágyazva, ezeket közösségi médiafelületeken megosztva, nyereményjátékkal is kiegészítve</w:t>
      </w:r>
    </w:p>
    <w:p w:rsidR="00F269F4" w:rsidRDefault="00F269F4" w:rsidP="00F269F4">
      <w:pPr>
        <w:pStyle w:val="Standard"/>
        <w:spacing w:after="0" w:line="240" w:lineRule="auto"/>
        <w:ind w:left="1287"/>
        <w:jc w:val="both"/>
      </w:pPr>
    </w:p>
    <w:p w:rsidR="00AB361A" w:rsidRPr="00F269F4" w:rsidRDefault="00AB361A" w:rsidP="00121BF3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cs="Calibri"/>
          <w:sz w:val="24"/>
          <w:shd w:val="clear" w:color="auto" w:fill="FF00FF"/>
        </w:rPr>
      </w:pPr>
      <w:r w:rsidRPr="00F269F4">
        <w:rPr>
          <w:rFonts w:cs="Calibri"/>
          <w:sz w:val="24"/>
        </w:rPr>
        <w:t>kedvezményrendszer és eredményei</w:t>
      </w:r>
    </w:p>
    <w:p w:rsidR="00AB361A" w:rsidRPr="008177D2" w:rsidRDefault="00AB361A" w:rsidP="00BA48F9">
      <w:pPr>
        <w:pStyle w:val="Listaszerbekezds"/>
        <w:spacing w:after="0" w:line="240" w:lineRule="auto"/>
        <w:ind w:left="360"/>
        <w:jc w:val="both"/>
        <w:rPr>
          <w:rFonts w:cs="Calibri"/>
          <w:sz w:val="24"/>
          <w:highlight w:val="lightGray"/>
          <w:shd w:val="clear" w:color="auto" w:fill="FF00FF"/>
        </w:rPr>
      </w:pPr>
    </w:p>
    <w:p w:rsidR="00F269F4" w:rsidRDefault="00F269F4" w:rsidP="00F269F4">
      <w:pPr>
        <w:pStyle w:val="Standard"/>
        <w:spacing w:after="0" w:line="240" w:lineRule="auto"/>
        <w:jc w:val="both"/>
      </w:pPr>
      <w:r>
        <w:rPr>
          <w:rFonts w:cs="Calibri"/>
          <w:sz w:val="24"/>
        </w:rPr>
        <w:t>A kedvezményrendszer a jelenlegi évad során beváltotta a hozzá fűzött reményeket. A last minute 50% kedvezményeket vették legtöbben igénybe, amelyet a maesteszinhaz.hu site-</w:t>
      </w:r>
      <w:proofErr w:type="spellStart"/>
      <w:r>
        <w:rPr>
          <w:rFonts w:cs="Calibri"/>
          <w:sz w:val="24"/>
        </w:rPr>
        <w:t>tal</w:t>
      </w:r>
      <w:proofErr w:type="spellEnd"/>
      <w:r>
        <w:rPr>
          <w:rFonts w:cs="Calibri"/>
          <w:sz w:val="24"/>
        </w:rPr>
        <w:t xml:space="preserve"> együttműködésben alkalmaztunk, így azokat a megmaradt helyeket is értékesíteni tudtuk, amelyek </w:t>
      </w:r>
      <w:r>
        <w:rPr>
          <w:rFonts w:cs="Calibri"/>
          <w:sz w:val="24"/>
        </w:rPr>
        <w:lastRenderedPageBreak/>
        <w:t xml:space="preserve">az előadás napján még üresen álltak. Nagy sikerrel alkalmaztuk az </w:t>
      </w:r>
      <w:proofErr w:type="spellStart"/>
      <w:r>
        <w:rPr>
          <w:rFonts w:cs="Calibri"/>
          <w:sz w:val="24"/>
        </w:rPr>
        <w:t>Intertickettel</w:t>
      </w:r>
      <w:proofErr w:type="spellEnd"/>
      <w:r>
        <w:rPr>
          <w:rFonts w:cs="Calibri"/>
          <w:sz w:val="24"/>
        </w:rPr>
        <w:t xml:space="preserve"> együttműködésben a </w:t>
      </w:r>
      <w:proofErr w:type="gramStart"/>
      <w:r>
        <w:rPr>
          <w:rFonts w:cs="Calibri"/>
          <w:sz w:val="24"/>
        </w:rPr>
        <w:t>szezonális</w:t>
      </w:r>
      <w:proofErr w:type="gramEnd"/>
      <w:r>
        <w:rPr>
          <w:rFonts w:cs="Calibri"/>
          <w:sz w:val="24"/>
        </w:rPr>
        <w:t xml:space="preserve"> értékesítést elősegítő akciókat, pl. Black </w:t>
      </w:r>
      <w:proofErr w:type="spellStart"/>
      <w:r>
        <w:rPr>
          <w:rFonts w:cs="Calibri"/>
          <w:sz w:val="24"/>
        </w:rPr>
        <w:t>Friday</w:t>
      </w:r>
      <w:proofErr w:type="spellEnd"/>
      <w:r>
        <w:rPr>
          <w:rFonts w:cs="Calibri"/>
          <w:sz w:val="24"/>
        </w:rPr>
        <w:t>, Valentin nap 33% kedvezmény. A lehetőségről hírlevélben értesülnek az érdeklődők, melyet 60 000 fős körben küldünk ki. Nagyon kedvelt nézőink körében az elővételi kedvezmény új bemutatók alkalmával, de egyre népszerűbbek a szabadbérletek és a fesztiválbérletek is. Egyre több vidéki csoport veszi igénybe a 15%-</w:t>
      </w:r>
      <w:proofErr w:type="spellStart"/>
      <w:r>
        <w:rPr>
          <w:rFonts w:cs="Calibri"/>
          <w:sz w:val="24"/>
        </w:rPr>
        <w:t>os</w:t>
      </w:r>
      <w:proofErr w:type="spellEnd"/>
      <w:r>
        <w:rPr>
          <w:rFonts w:cs="Calibri"/>
          <w:sz w:val="24"/>
        </w:rPr>
        <w:t xml:space="preserve"> csoportkedvezményt, örömmel veszik, hogy a színházlátogatás költségeit ily módon csökkenthetik. Sok nagycsaládos és nyugdíjas néző jutott el előadásainkra az 1000 Ft-os rendkívüli last minute kedvezményünk által. Fontos számunkra, hogy az a réteg is lehetőséget kapjon ellátogatni hozzánk, aki egyébként nem engedhetné meg magának a jegyvásárlást.</w:t>
      </w:r>
    </w:p>
    <w:p w:rsidR="00F269F4" w:rsidRPr="00AA5F6E" w:rsidRDefault="00F269F4" w:rsidP="00F269F4">
      <w:pPr>
        <w:pStyle w:val="Standard"/>
        <w:spacing w:after="0" w:line="240" w:lineRule="auto"/>
        <w:jc w:val="both"/>
      </w:pPr>
      <w:r>
        <w:rPr>
          <w:rFonts w:cs="Calibri"/>
          <w:sz w:val="24"/>
        </w:rPr>
        <w:t xml:space="preserve">Cégek körében népszerű a kitelepülések során kínált 10% kedvezmény, és örömmel veszik a </w:t>
      </w:r>
      <w:r w:rsidRPr="00AA5F6E">
        <w:rPr>
          <w:rFonts w:cs="Calibri"/>
          <w:sz w:val="24"/>
        </w:rPr>
        <w:t>személyes tájékoztatást előadásainkról.</w:t>
      </w:r>
    </w:p>
    <w:p w:rsidR="00AB361A" w:rsidRPr="00AA5F6E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AA5F6E" w:rsidRDefault="00AB361A">
      <w:pPr>
        <w:spacing w:after="0" w:line="240" w:lineRule="auto"/>
        <w:jc w:val="both"/>
        <w:rPr>
          <w:rFonts w:cs="Calibri"/>
          <w:sz w:val="24"/>
          <w:shd w:val="clear" w:color="auto" w:fill="FF00FF"/>
        </w:rPr>
      </w:pPr>
    </w:p>
    <w:p w:rsidR="00AB361A" w:rsidRPr="00AA5F6E" w:rsidRDefault="00AB361A" w:rsidP="00AA5F6E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cs="Calibri"/>
          <w:b/>
          <w:sz w:val="24"/>
        </w:rPr>
      </w:pPr>
      <w:r w:rsidRPr="00AA5F6E">
        <w:rPr>
          <w:rFonts w:cs="Calibri"/>
          <w:b/>
          <w:sz w:val="24"/>
        </w:rPr>
        <w:t>médiakapcsolati tevékenység bemutatása</w:t>
      </w:r>
    </w:p>
    <w:p w:rsidR="00D5415B" w:rsidRPr="008177D2" w:rsidRDefault="00D5415B" w:rsidP="00D5415B">
      <w:pPr>
        <w:pStyle w:val="Listaszerbekezds"/>
        <w:spacing w:after="0" w:line="240" w:lineRule="auto"/>
        <w:ind w:left="284"/>
        <w:jc w:val="both"/>
        <w:rPr>
          <w:rFonts w:cs="Calibri"/>
          <w:b/>
          <w:sz w:val="24"/>
          <w:highlight w:val="lightGray"/>
        </w:rPr>
      </w:pPr>
    </w:p>
    <w:p w:rsidR="00F269F4" w:rsidRDefault="00F269F4" w:rsidP="00F269F4">
      <w:pPr>
        <w:pStyle w:val="Standard"/>
        <w:spacing w:after="0" w:line="240" w:lineRule="auto"/>
        <w:jc w:val="both"/>
      </w:pPr>
      <w:r>
        <w:rPr>
          <w:rFonts w:cs="Calibri"/>
          <w:sz w:val="24"/>
        </w:rPr>
        <w:t xml:space="preserve">A színház a médiával állandó kapcsolatot tart fent, mind az igényeik kiszolgálása, mind az érdeklődés felkeltése céljából. A médiumok kiválasztásánál a legnagyobb olvasottságú online és nyomtatott kiadványok és szakmai újságok, honlapok, valamint a tévék és rádiók előnyt élveznek. A színház által készített PR anyagok (cikkek, fotók, </w:t>
      </w:r>
      <w:proofErr w:type="spellStart"/>
      <w:r>
        <w:rPr>
          <w:rFonts w:cs="Calibri"/>
          <w:sz w:val="24"/>
        </w:rPr>
        <w:t>youtube</w:t>
      </w:r>
      <w:proofErr w:type="spellEnd"/>
      <w:r>
        <w:rPr>
          <w:rFonts w:cs="Calibri"/>
          <w:sz w:val="24"/>
        </w:rPr>
        <w:t xml:space="preserve"> filmek) megjelentetése érdekében lehetőség szerint az elkészült anyagokat honlapunkon kívül, közösségi oldalakra is feltöltjük, hogy könnyen megtalálható, felhasználható legyen.</w:t>
      </w:r>
    </w:p>
    <w:p w:rsidR="00AB361A" w:rsidRPr="008177D2" w:rsidRDefault="00AB361A" w:rsidP="00121BF3">
      <w:pPr>
        <w:spacing w:after="0" w:line="240" w:lineRule="auto"/>
        <w:jc w:val="both"/>
        <w:rPr>
          <w:rFonts w:cs="Calibri"/>
          <w:sz w:val="24"/>
          <w:highlight w:val="lightGray"/>
          <w:shd w:val="clear" w:color="auto" w:fill="FF00FF"/>
        </w:rPr>
      </w:pPr>
    </w:p>
    <w:p w:rsidR="00E917C4" w:rsidRDefault="00E917C4" w:rsidP="00E917C4">
      <w:pPr>
        <w:pStyle w:val="Standard"/>
        <w:numPr>
          <w:ilvl w:val="0"/>
          <w:numId w:val="47"/>
        </w:numPr>
        <w:tabs>
          <w:tab w:val="left" w:pos="0"/>
        </w:tabs>
        <w:spacing w:after="0" w:line="240" w:lineRule="auto"/>
        <w:jc w:val="both"/>
      </w:pPr>
      <w:r>
        <w:rPr>
          <w:rFonts w:cs="Calibri"/>
          <w:sz w:val="24"/>
        </w:rPr>
        <w:t>Médiakapcsolat az igények kiszolgálása szempontjából: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Interjú alanyok biztosítása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Fotók készítése, küldése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Életrajzok beszerzése, küldése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Havi műsorok küldése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Bemutatók ismertetőinek küldése</w:t>
      </w:r>
    </w:p>
    <w:p w:rsidR="00E917C4" w:rsidRDefault="00E917C4" w:rsidP="00E917C4">
      <w:pPr>
        <w:pStyle w:val="Standard"/>
        <w:numPr>
          <w:ilvl w:val="0"/>
          <w:numId w:val="48"/>
        </w:numPr>
        <w:tabs>
          <w:tab w:val="left" w:pos="0"/>
        </w:tabs>
        <w:spacing w:after="0" w:line="240" w:lineRule="auto"/>
        <w:jc w:val="both"/>
      </w:pPr>
      <w:r>
        <w:rPr>
          <w:rFonts w:cs="Calibri"/>
          <w:sz w:val="24"/>
        </w:rPr>
        <w:t>Médiakapcsolat a színház iránti érdeklődés felkeltése céljából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Sajtótájékoztatók szervezése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Fotóspróbák szervezése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Bemutatókra meghívók biztosítása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PR cikkek, sajtóközlemények küldése</w:t>
      </w:r>
    </w:p>
    <w:p w:rsidR="00E917C4" w:rsidRDefault="00E917C4" w:rsidP="00E917C4">
      <w:pPr>
        <w:pStyle w:val="Standard"/>
        <w:numPr>
          <w:ilvl w:val="0"/>
          <w:numId w:val="45"/>
        </w:numPr>
        <w:tabs>
          <w:tab w:val="left" w:pos="0"/>
        </w:tabs>
        <w:spacing w:after="0" w:line="240" w:lineRule="auto"/>
        <w:jc w:val="both"/>
      </w:pPr>
      <w:r>
        <w:rPr>
          <w:rFonts w:cs="Calibri"/>
          <w:sz w:val="24"/>
        </w:rPr>
        <w:t>Médiatámogatók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>MTI, MTVA</w:t>
      </w:r>
    </w:p>
    <w:p w:rsidR="00E917C4" w:rsidRDefault="00E917C4" w:rsidP="00E917C4">
      <w:pPr>
        <w:pStyle w:val="Standard"/>
        <w:numPr>
          <w:ilvl w:val="0"/>
          <w:numId w:val="49"/>
        </w:numPr>
        <w:tabs>
          <w:tab w:val="left" w:pos="0"/>
        </w:tabs>
        <w:spacing w:after="0" w:line="240" w:lineRule="auto"/>
        <w:jc w:val="both"/>
      </w:pPr>
      <w:r>
        <w:rPr>
          <w:rFonts w:cs="Calibri"/>
          <w:sz w:val="24"/>
        </w:rPr>
        <w:t>Média együttműködés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  <w:r>
        <w:rPr>
          <w:rFonts w:cs="Calibri"/>
          <w:sz w:val="24"/>
        </w:rPr>
        <w:t xml:space="preserve">TV2, </w:t>
      </w:r>
      <w:proofErr w:type="spellStart"/>
      <w:r>
        <w:rPr>
          <w:rFonts w:cs="Calibri"/>
          <w:sz w:val="24"/>
        </w:rPr>
        <w:t>Libri</w:t>
      </w:r>
      <w:proofErr w:type="spellEnd"/>
      <w:r>
        <w:rPr>
          <w:rFonts w:cs="Calibri"/>
          <w:sz w:val="24"/>
        </w:rPr>
        <w:t xml:space="preserve"> Média, Port.hu, 7ora7</w:t>
      </w:r>
      <w:proofErr w:type="gramStart"/>
      <w:r>
        <w:rPr>
          <w:rFonts w:cs="Calibri"/>
          <w:sz w:val="24"/>
        </w:rPr>
        <w:t>.hu</w:t>
      </w:r>
      <w:proofErr w:type="gramEnd"/>
      <w:r>
        <w:rPr>
          <w:rFonts w:cs="Calibri"/>
          <w:sz w:val="24"/>
        </w:rPr>
        <w:t>, szinhaz.hu,</w:t>
      </w:r>
      <w:r w:rsidR="008245AF">
        <w:rPr>
          <w:rFonts w:cs="Calibri"/>
          <w:sz w:val="24"/>
        </w:rPr>
        <w:t xml:space="preserve"> </w:t>
      </w:r>
      <w:proofErr w:type="spellStart"/>
      <w:r w:rsidR="008245AF">
        <w:rPr>
          <w:rFonts w:cs="Calibri"/>
          <w:sz w:val="24"/>
        </w:rPr>
        <w:t>Femina</w:t>
      </w:r>
      <w:proofErr w:type="spellEnd"/>
      <w:r w:rsidR="008245AF">
        <w:rPr>
          <w:rFonts w:cs="Calibri"/>
          <w:sz w:val="24"/>
        </w:rPr>
        <w:t xml:space="preserve">, </w:t>
      </w:r>
      <w:r>
        <w:rPr>
          <w:rFonts w:cs="Calibri"/>
          <w:sz w:val="24"/>
        </w:rPr>
        <w:t>Life.hu</w:t>
      </w:r>
    </w:p>
    <w:p w:rsidR="00E917C4" w:rsidRDefault="00E917C4" w:rsidP="00E917C4">
      <w:pPr>
        <w:pStyle w:val="Standard"/>
        <w:numPr>
          <w:ilvl w:val="0"/>
          <w:numId w:val="50"/>
        </w:numPr>
        <w:tabs>
          <w:tab w:val="left" w:pos="0"/>
        </w:tabs>
        <w:spacing w:after="0" w:line="240" w:lineRule="auto"/>
        <w:jc w:val="both"/>
      </w:pPr>
      <w:proofErr w:type="spellStart"/>
      <w:r>
        <w:rPr>
          <w:rFonts w:cs="Calibri"/>
          <w:sz w:val="24"/>
        </w:rPr>
        <w:t>Social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media</w:t>
      </w:r>
      <w:proofErr w:type="spellEnd"/>
      <w:r>
        <w:rPr>
          <w:rFonts w:cs="Calibri"/>
          <w:sz w:val="24"/>
        </w:rPr>
        <w:t xml:space="preserve"> megjelenések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facebook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youtube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Flickr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Instagram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Soundcloud</w:t>
      </w:r>
      <w:proofErr w:type="spellEnd"/>
      <w:r>
        <w:rPr>
          <w:rFonts w:cs="Calibri"/>
          <w:sz w:val="24"/>
        </w:rPr>
        <w:t xml:space="preserve">, </w:t>
      </w:r>
      <w:proofErr w:type="spellStart"/>
      <w:r>
        <w:rPr>
          <w:rFonts w:cs="Calibri"/>
          <w:sz w:val="24"/>
        </w:rPr>
        <w:t>Twitter</w:t>
      </w:r>
      <w:proofErr w:type="spellEnd"/>
      <w:r>
        <w:rPr>
          <w:rFonts w:cs="Calibri"/>
          <w:sz w:val="24"/>
        </w:rPr>
        <w:t>.</w:t>
      </w:r>
    </w:p>
    <w:p w:rsidR="00E917C4" w:rsidRDefault="00E917C4" w:rsidP="00E917C4">
      <w:pPr>
        <w:pStyle w:val="Standard"/>
        <w:spacing w:after="0" w:line="240" w:lineRule="auto"/>
        <w:ind w:left="1416"/>
        <w:jc w:val="both"/>
      </w:pPr>
    </w:p>
    <w:p w:rsidR="00AB361A" w:rsidRPr="008177D2" w:rsidRDefault="00AB361A" w:rsidP="00121BF3">
      <w:pPr>
        <w:spacing w:after="0" w:line="240" w:lineRule="auto"/>
        <w:jc w:val="both"/>
        <w:rPr>
          <w:rFonts w:cs="Calibri"/>
          <w:sz w:val="24"/>
          <w:highlight w:val="lightGray"/>
          <w:shd w:val="clear" w:color="auto" w:fill="FF00FF"/>
        </w:rPr>
      </w:pPr>
    </w:p>
    <w:p w:rsidR="00AB361A" w:rsidRPr="00E917C4" w:rsidRDefault="00AB361A" w:rsidP="00121BF3">
      <w:pPr>
        <w:pStyle w:val="Listaszerbekezds1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E917C4">
        <w:rPr>
          <w:rFonts w:cs="Calibri"/>
          <w:sz w:val="24"/>
        </w:rPr>
        <w:t>helyi, regionális és országos hatókör és médiumok-felületek szerinti bemutatás</w:t>
      </w:r>
    </w:p>
    <w:p w:rsidR="00AB361A" w:rsidRPr="008177D2" w:rsidRDefault="00AB361A" w:rsidP="00BA48F9">
      <w:pPr>
        <w:pStyle w:val="Listaszerbekezds1"/>
        <w:tabs>
          <w:tab w:val="left" w:pos="426"/>
        </w:tabs>
        <w:spacing w:after="0" w:line="240" w:lineRule="auto"/>
        <w:ind w:left="284"/>
        <w:jc w:val="both"/>
        <w:rPr>
          <w:rFonts w:cs="Calibri"/>
          <w:sz w:val="24"/>
          <w:highlight w:val="lightGray"/>
        </w:rPr>
      </w:pPr>
    </w:p>
    <w:p w:rsidR="00E917C4" w:rsidRDefault="00E917C4" w:rsidP="00E917C4">
      <w:pPr>
        <w:pStyle w:val="Standard"/>
        <w:spacing w:after="0" w:line="240" w:lineRule="auto"/>
        <w:jc w:val="both"/>
      </w:pPr>
      <w:r>
        <w:rPr>
          <w:rFonts w:cs="Calibri"/>
          <w:sz w:val="24"/>
        </w:rPr>
        <w:t xml:space="preserve">A Thália Színház a 2016/2017-es évad során törekedett az országos és regionális (Budapest) lefedettséggel rendelkező médiumokban való megjelenésre. Ennek érdekében minden a színházban megrendezésre kerülő eseményre (sajtótájékoztatók, fotóspróbák, főpróbák, bemutatók, kerekasztal beszélgetések) meghívást kapnak a kereskedelmi és közszolgálati tévé és rádiócsatornák, a legnagyobb napi és hetilapok valamint internetes portálok. Ennek köszönhetően az évad során több </w:t>
      </w:r>
      <w:r>
        <w:rPr>
          <w:rFonts w:cs="Calibri"/>
          <w:sz w:val="24"/>
        </w:rPr>
        <w:lastRenderedPageBreak/>
        <w:t>száz alkalommal került a színház országos hír- és magazinműsorokba, valamint az online és print sajtóba.</w:t>
      </w:r>
    </w:p>
    <w:p w:rsidR="00AB361A" w:rsidRPr="008177D2" w:rsidRDefault="00AB361A" w:rsidP="00121BF3">
      <w:pPr>
        <w:spacing w:after="0" w:line="240" w:lineRule="auto"/>
        <w:jc w:val="both"/>
        <w:rPr>
          <w:rFonts w:cs="Calibri"/>
          <w:sz w:val="24"/>
          <w:highlight w:val="lightGray"/>
          <w:shd w:val="clear" w:color="auto" w:fill="FF00FF"/>
        </w:rPr>
      </w:pPr>
    </w:p>
    <w:p w:rsidR="00AB361A" w:rsidRPr="00E917C4" w:rsidRDefault="00AB361A" w:rsidP="00121BF3">
      <w:pPr>
        <w:pStyle w:val="Listaszerbekezds1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E917C4">
        <w:rPr>
          <w:rFonts w:cs="Calibri"/>
          <w:sz w:val="24"/>
        </w:rPr>
        <w:t>premier előtti és utáni média</w:t>
      </w:r>
      <w:proofErr w:type="gramStart"/>
      <w:r w:rsidRPr="00E917C4">
        <w:rPr>
          <w:rFonts w:cs="Calibri"/>
          <w:sz w:val="24"/>
        </w:rPr>
        <w:t>aktivitások</w:t>
      </w:r>
      <w:proofErr w:type="gramEnd"/>
    </w:p>
    <w:p w:rsidR="00AB361A" w:rsidRPr="008177D2" w:rsidRDefault="00AB361A" w:rsidP="00BA48F9">
      <w:pPr>
        <w:pStyle w:val="Listaszerbekezds1"/>
        <w:tabs>
          <w:tab w:val="left" w:pos="426"/>
        </w:tabs>
        <w:spacing w:after="0" w:line="240" w:lineRule="auto"/>
        <w:ind w:left="284"/>
        <w:jc w:val="both"/>
        <w:rPr>
          <w:rFonts w:cs="Calibri"/>
          <w:sz w:val="24"/>
          <w:highlight w:val="lightGray"/>
        </w:rPr>
      </w:pPr>
    </w:p>
    <w:p w:rsidR="00AB361A" w:rsidRPr="008177D2" w:rsidRDefault="00E917C4" w:rsidP="00121BF3">
      <w:pPr>
        <w:spacing w:after="0" w:line="240" w:lineRule="auto"/>
        <w:jc w:val="both"/>
        <w:rPr>
          <w:rFonts w:cs="Calibri"/>
          <w:sz w:val="24"/>
          <w:highlight w:val="lightGray"/>
          <w:shd w:val="clear" w:color="auto" w:fill="FF00FF"/>
        </w:rPr>
      </w:pPr>
      <w:r>
        <w:rPr>
          <w:rFonts w:cs="Calibri"/>
          <w:sz w:val="24"/>
        </w:rPr>
        <w:t xml:space="preserve">A színház kommunikációs csapata minden bemutatót külön projektként kezel. Ennek megfelelően alakítja ki a stratégiát, választja ki a darabok és a célcsoportok érdeklődésének leginkább megfelelő médiafelületeket, a premierek esetében több lépcsős kommunikációs stratégiát követve. Az évadot megelőzően sajtótájékoztatón jelenti be a színház vezetése a következő évad tervét. Új bemutató előtt sajtóeseményen hívjuk fel a média figyelmét a közelgő előadásra és a sajtós munkatársak megkezdik az előadás és a benne szereplő művészek promócióját. Az olvasópróba napján általában sajtóközleményt ad ki a színház, ezt követően az országos havi és hetilapok megfelelő rovataihoz is eljuttatják a hírt. A bemutatót megelőző héten, fotóspróbán láthatják a média képviselői premier előtt az előadást. A sajtó munkatársai és a színházi kritikusok részére tisztelet és szakmai jegyet biztosítunk. A fotóspróbák alkalmával a sajtó munkatársai részletes sajtóanyagot kapnak a </w:t>
      </w:r>
      <w:proofErr w:type="gramStart"/>
      <w:r>
        <w:rPr>
          <w:rFonts w:cs="Calibri"/>
          <w:sz w:val="24"/>
        </w:rPr>
        <w:t>produkcióról</w:t>
      </w:r>
      <w:proofErr w:type="gramEnd"/>
      <w:r>
        <w:rPr>
          <w:rFonts w:cs="Calibri"/>
          <w:sz w:val="24"/>
        </w:rPr>
        <w:t>, amely kép és videó anyagot is magában foglal. A tapasztalatok szerint a sajtó munkatársai 70%-</w:t>
      </w:r>
      <w:proofErr w:type="spellStart"/>
      <w:r>
        <w:rPr>
          <w:rFonts w:cs="Calibri"/>
          <w:sz w:val="24"/>
        </w:rPr>
        <w:t>ban</w:t>
      </w:r>
      <w:proofErr w:type="spellEnd"/>
      <w:r>
        <w:rPr>
          <w:rFonts w:cs="Calibri"/>
          <w:sz w:val="24"/>
        </w:rPr>
        <w:t xml:space="preserve"> a színház által biztosított sajtóanyag alapján készítik el a beszámolókat.</w:t>
      </w:r>
    </w:p>
    <w:p w:rsidR="00D5415B" w:rsidRPr="008177D2" w:rsidRDefault="00D5415B" w:rsidP="00121BF3">
      <w:pPr>
        <w:spacing w:after="0" w:line="240" w:lineRule="auto"/>
        <w:jc w:val="both"/>
        <w:rPr>
          <w:rFonts w:cs="Calibri"/>
          <w:sz w:val="24"/>
          <w:highlight w:val="lightGray"/>
          <w:shd w:val="clear" w:color="auto" w:fill="FF00FF"/>
        </w:rPr>
      </w:pPr>
    </w:p>
    <w:p w:rsidR="00AB361A" w:rsidRPr="00E917C4" w:rsidRDefault="00AB361A" w:rsidP="00121BF3">
      <w:pPr>
        <w:pStyle w:val="Listaszerbekezds1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E917C4">
        <w:rPr>
          <w:rFonts w:cs="Calibri"/>
          <w:sz w:val="24"/>
        </w:rPr>
        <w:t>társulat tagjainak média</w:t>
      </w:r>
      <w:proofErr w:type="gramStart"/>
      <w:r w:rsidRPr="00E917C4">
        <w:rPr>
          <w:rFonts w:cs="Calibri"/>
          <w:sz w:val="24"/>
        </w:rPr>
        <w:t>aktivitásai</w:t>
      </w:r>
      <w:proofErr w:type="gramEnd"/>
    </w:p>
    <w:p w:rsidR="00AB361A" w:rsidRPr="00E917C4" w:rsidRDefault="00AB361A" w:rsidP="00BA48F9">
      <w:pPr>
        <w:pStyle w:val="Listaszerbekezds1"/>
        <w:tabs>
          <w:tab w:val="left" w:pos="426"/>
        </w:tabs>
        <w:spacing w:after="0" w:line="240" w:lineRule="auto"/>
        <w:ind w:left="284"/>
        <w:jc w:val="both"/>
        <w:rPr>
          <w:rFonts w:cs="Calibri"/>
          <w:sz w:val="24"/>
        </w:rPr>
      </w:pPr>
    </w:p>
    <w:p w:rsidR="00E917C4" w:rsidRPr="00E917C4" w:rsidRDefault="00E917C4" w:rsidP="00E917C4">
      <w:pPr>
        <w:pStyle w:val="Standard"/>
        <w:spacing w:after="0" w:line="240" w:lineRule="auto"/>
        <w:jc w:val="both"/>
      </w:pPr>
      <w:r w:rsidRPr="00E917C4">
        <w:rPr>
          <w:rFonts w:cs="Calibri"/>
          <w:sz w:val="24"/>
        </w:rPr>
        <w:t>A 2016/2017-es évad során a Thália Színházhoz kötődő művészek média</w:t>
      </w:r>
      <w:proofErr w:type="gramStart"/>
      <w:r w:rsidRPr="00E917C4">
        <w:rPr>
          <w:rFonts w:cs="Calibri"/>
          <w:sz w:val="24"/>
        </w:rPr>
        <w:t>aktivitását</w:t>
      </w:r>
      <w:proofErr w:type="gramEnd"/>
      <w:r w:rsidRPr="00E917C4">
        <w:rPr>
          <w:rFonts w:cs="Calibri"/>
          <w:sz w:val="24"/>
        </w:rPr>
        <w:t xml:space="preserve"> az általuk játszott szerepek sajtóigényeihez igazítottuk, azonban ha az adott média részéről ettől eltérő kérés érkezik, teljesítjük azt is.</w:t>
      </w:r>
    </w:p>
    <w:p w:rsidR="00D5415B" w:rsidRPr="00E917C4" w:rsidRDefault="00D5415B" w:rsidP="00121BF3">
      <w:pPr>
        <w:spacing w:after="0" w:line="240" w:lineRule="auto"/>
        <w:jc w:val="both"/>
        <w:rPr>
          <w:rFonts w:cs="Calibri"/>
          <w:sz w:val="24"/>
          <w:shd w:val="clear" w:color="auto" w:fill="FF00FF"/>
        </w:rPr>
      </w:pPr>
    </w:p>
    <w:p w:rsidR="00AB361A" w:rsidRPr="00E917C4" w:rsidRDefault="00AB361A" w:rsidP="00121BF3">
      <w:pPr>
        <w:pStyle w:val="Listaszerbekezds1"/>
        <w:numPr>
          <w:ilvl w:val="0"/>
          <w:numId w:val="29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Calibri"/>
          <w:sz w:val="24"/>
        </w:rPr>
      </w:pPr>
      <w:r w:rsidRPr="00E917C4">
        <w:rPr>
          <w:rFonts w:cs="Calibri"/>
          <w:sz w:val="24"/>
        </w:rPr>
        <w:t>saját gyártású anyagok és az alkalmazás felületeinek bemutatása</w:t>
      </w:r>
    </w:p>
    <w:p w:rsidR="00AB361A" w:rsidRPr="00E917C4" w:rsidRDefault="00AB361A" w:rsidP="00BA48F9">
      <w:pPr>
        <w:pStyle w:val="Listaszerbekezds1"/>
        <w:tabs>
          <w:tab w:val="left" w:pos="426"/>
        </w:tabs>
        <w:spacing w:after="0" w:line="240" w:lineRule="auto"/>
        <w:ind w:left="284"/>
        <w:jc w:val="both"/>
        <w:rPr>
          <w:rFonts w:cs="Calibri"/>
          <w:sz w:val="24"/>
        </w:rPr>
      </w:pPr>
    </w:p>
    <w:p w:rsidR="00AB361A" w:rsidRPr="00E917C4" w:rsidRDefault="00AB361A" w:rsidP="00121BF3">
      <w:pPr>
        <w:spacing w:after="0" w:line="240" w:lineRule="auto"/>
        <w:jc w:val="both"/>
        <w:rPr>
          <w:rFonts w:cs="Calibri"/>
          <w:sz w:val="24"/>
        </w:rPr>
      </w:pPr>
      <w:r w:rsidRPr="00E917C4">
        <w:rPr>
          <w:rFonts w:cs="Calibri"/>
          <w:sz w:val="24"/>
        </w:rPr>
        <w:t>A saját gyártású anyagokat (fotók, videók, sajtóközlemények) a színház online felületein</w:t>
      </w:r>
    </w:p>
    <w:p w:rsidR="00AB361A" w:rsidRPr="00E917C4" w:rsidRDefault="00AB361A" w:rsidP="00121BF3">
      <w:pPr>
        <w:spacing w:after="0" w:line="240" w:lineRule="auto"/>
        <w:jc w:val="both"/>
        <w:rPr>
          <w:rFonts w:cs="Calibri"/>
          <w:sz w:val="24"/>
        </w:rPr>
      </w:pPr>
      <w:proofErr w:type="gramStart"/>
      <w:r w:rsidRPr="00E917C4">
        <w:rPr>
          <w:rFonts w:cs="Calibri"/>
          <w:sz w:val="24"/>
        </w:rPr>
        <w:t>honlap</w:t>
      </w:r>
      <w:proofErr w:type="gramEnd"/>
      <w:r w:rsidRPr="00E917C4">
        <w:rPr>
          <w:rFonts w:cs="Calibri"/>
          <w:sz w:val="24"/>
        </w:rPr>
        <w:t xml:space="preserve">: </w:t>
      </w:r>
      <w:hyperlink r:id="rId10" w:history="1">
        <w:r w:rsidRPr="00E917C4">
          <w:rPr>
            <w:rStyle w:val="Hiperhivatkozs"/>
            <w:rFonts w:cs="Calibri"/>
            <w:color w:val="auto"/>
            <w:sz w:val="24"/>
          </w:rPr>
          <w:t>http://www.thalia.hu/</w:t>
        </w:r>
      </w:hyperlink>
    </w:p>
    <w:p w:rsidR="00AB361A" w:rsidRPr="00E917C4" w:rsidRDefault="00AB361A" w:rsidP="00121BF3">
      <w:pPr>
        <w:spacing w:after="0" w:line="240" w:lineRule="auto"/>
        <w:jc w:val="both"/>
        <w:rPr>
          <w:rFonts w:cs="Calibri"/>
          <w:sz w:val="24"/>
        </w:rPr>
      </w:pPr>
      <w:proofErr w:type="spellStart"/>
      <w:r w:rsidRPr="00E917C4">
        <w:rPr>
          <w:rFonts w:cs="Calibri"/>
          <w:sz w:val="24"/>
        </w:rPr>
        <w:t>facebook</w:t>
      </w:r>
      <w:proofErr w:type="spellEnd"/>
      <w:r w:rsidRPr="00E917C4">
        <w:rPr>
          <w:rFonts w:cs="Calibri"/>
          <w:sz w:val="24"/>
        </w:rPr>
        <w:t xml:space="preserve">: </w:t>
      </w:r>
      <w:hyperlink r:id="rId11" w:history="1">
        <w:r w:rsidRPr="00E917C4">
          <w:rPr>
            <w:rStyle w:val="Hiperhivatkozs"/>
            <w:rFonts w:cs="Calibri"/>
            <w:color w:val="auto"/>
            <w:sz w:val="24"/>
          </w:rPr>
          <w:t>https://www.facebook.com/thaliaszinhaz</w:t>
        </w:r>
      </w:hyperlink>
    </w:p>
    <w:p w:rsidR="00AB361A" w:rsidRPr="00E917C4" w:rsidRDefault="00AB361A" w:rsidP="00121BF3">
      <w:pPr>
        <w:spacing w:after="0" w:line="240" w:lineRule="auto"/>
        <w:jc w:val="both"/>
        <w:rPr>
          <w:rFonts w:cs="Calibri"/>
          <w:sz w:val="24"/>
        </w:rPr>
      </w:pPr>
      <w:proofErr w:type="spellStart"/>
      <w:r w:rsidRPr="00E917C4">
        <w:rPr>
          <w:rFonts w:cs="Calibri"/>
          <w:sz w:val="24"/>
        </w:rPr>
        <w:t>youtube</w:t>
      </w:r>
      <w:proofErr w:type="spellEnd"/>
      <w:r w:rsidRPr="00E917C4">
        <w:rPr>
          <w:rFonts w:cs="Calibri"/>
          <w:sz w:val="24"/>
        </w:rPr>
        <w:t xml:space="preserve">: </w:t>
      </w:r>
      <w:hyperlink r:id="rId12" w:history="1">
        <w:r w:rsidRPr="00E917C4">
          <w:rPr>
            <w:rStyle w:val="Hiperhivatkozs"/>
            <w:rFonts w:cs="Calibri"/>
            <w:color w:val="auto"/>
            <w:sz w:val="24"/>
          </w:rPr>
          <w:t>http://www.youtube.com/user/ThaliaSzinhazVideo</w:t>
        </w:r>
      </w:hyperlink>
    </w:p>
    <w:p w:rsidR="00AB361A" w:rsidRPr="00E917C4" w:rsidRDefault="00AB361A" w:rsidP="00121BF3">
      <w:pPr>
        <w:spacing w:after="0" w:line="240" w:lineRule="auto"/>
        <w:jc w:val="both"/>
        <w:rPr>
          <w:rFonts w:cs="Calibri"/>
          <w:sz w:val="24"/>
        </w:rPr>
      </w:pPr>
      <w:proofErr w:type="spellStart"/>
      <w:r w:rsidRPr="00E917C4">
        <w:rPr>
          <w:rFonts w:cs="Calibri"/>
          <w:sz w:val="24"/>
        </w:rPr>
        <w:t>flickr</w:t>
      </w:r>
      <w:proofErr w:type="spellEnd"/>
      <w:r w:rsidRPr="00E917C4">
        <w:rPr>
          <w:rFonts w:cs="Calibri"/>
          <w:sz w:val="24"/>
        </w:rPr>
        <w:t xml:space="preserve">: </w:t>
      </w:r>
      <w:hyperlink r:id="rId13" w:history="1">
        <w:r w:rsidRPr="00E917C4">
          <w:rPr>
            <w:rStyle w:val="Hiperhivatkozs"/>
            <w:rFonts w:cs="Calibri"/>
            <w:color w:val="auto"/>
            <w:sz w:val="24"/>
          </w:rPr>
          <w:t>http://www.flickr.com/photos/thaliaszinhaz/</w:t>
        </w:r>
      </w:hyperlink>
    </w:p>
    <w:p w:rsidR="00AB361A" w:rsidRPr="00E917C4" w:rsidRDefault="00AB361A" w:rsidP="00121BF3">
      <w:pPr>
        <w:spacing w:after="0" w:line="240" w:lineRule="auto"/>
        <w:jc w:val="both"/>
        <w:rPr>
          <w:rFonts w:cs="Calibri"/>
          <w:sz w:val="24"/>
        </w:rPr>
      </w:pPr>
      <w:proofErr w:type="spellStart"/>
      <w:r w:rsidRPr="00E917C4">
        <w:rPr>
          <w:rFonts w:cs="Calibri"/>
          <w:sz w:val="24"/>
        </w:rPr>
        <w:t>instagram</w:t>
      </w:r>
      <w:proofErr w:type="spellEnd"/>
      <w:r w:rsidRPr="00E917C4">
        <w:rPr>
          <w:rFonts w:cs="Calibri"/>
          <w:sz w:val="24"/>
        </w:rPr>
        <w:t xml:space="preserve">: </w:t>
      </w:r>
      <w:hyperlink r:id="rId14" w:history="1">
        <w:r w:rsidRPr="00E917C4">
          <w:rPr>
            <w:rStyle w:val="Hiperhivatkozs"/>
            <w:rFonts w:cs="Calibri"/>
            <w:color w:val="auto"/>
            <w:sz w:val="24"/>
          </w:rPr>
          <w:t>http://instagram.com/thaliaszinhaz</w:t>
        </w:r>
      </w:hyperlink>
    </w:p>
    <w:p w:rsidR="00AB361A" w:rsidRPr="00BA48F9" w:rsidRDefault="00AB361A" w:rsidP="00121BF3">
      <w:pPr>
        <w:spacing w:after="0" w:line="240" w:lineRule="auto"/>
        <w:jc w:val="both"/>
        <w:rPr>
          <w:rFonts w:cs="Calibri"/>
          <w:sz w:val="24"/>
        </w:rPr>
      </w:pPr>
      <w:proofErr w:type="gramStart"/>
      <w:r w:rsidRPr="00E917C4">
        <w:rPr>
          <w:rFonts w:cs="Calibri"/>
          <w:sz w:val="24"/>
        </w:rPr>
        <w:t>melyeket</w:t>
      </w:r>
      <w:proofErr w:type="gramEnd"/>
      <w:r w:rsidRPr="00E917C4">
        <w:rPr>
          <w:rFonts w:cs="Calibri"/>
          <w:sz w:val="24"/>
        </w:rPr>
        <w:t xml:space="preserve"> mindenki számára elérhetővé és felhasználhatóvá tesszük.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825424" w:rsidRDefault="00AB361A" w:rsidP="00121BF3">
      <w:pPr>
        <w:pStyle w:val="Listaszerbekezds"/>
        <w:numPr>
          <w:ilvl w:val="0"/>
          <w:numId w:val="29"/>
        </w:numPr>
        <w:tabs>
          <w:tab w:val="clear" w:pos="0"/>
        </w:tabs>
        <w:spacing w:after="0" w:line="240" w:lineRule="auto"/>
        <w:jc w:val="both"/>
        <w:rPr>
          <w:rFonts w:cs="Calibri"/>
          <w:sz w:val="24"/>
        </w:rPr>
      </w:pPr>
      <w:r w:rsidRPr="00825424">
        <w:rPr>
          <w:rFonts w:cs="Calibri"/>
          <w:sz w:val="24"/>
        </w:rPr>
        <w:t>gyermek- és ifjúsági korosztály védelmét szolgáló nézőtájékoztatási rendszere korhatárokról való tájékoztatás módja, formája</w:t>
      </w:r>
    </w:p>
    <w:p w:rsidR="00AB361A" w:rsidRPr="00825424" w:rsidRDefault="00AB361A" w:rsidP="00BA48F9">
      <w:pPr>
        <w:pStyle w:val="Listaszerbekezds"/>
        <w:spacing w:after="0" w:line="240" w:lineRule="auto"/>
        <w:ind w:left="360"/>
        <w:jc w:val="both"/>
        <w:rPr>
          <w:rFonts w:cs="Calibri"/>
          <w:sz w:val="24"/>
        </w:rPr>
      </w:pPr>
    </w:p>
    <w:p w:rsidR="00825424" w:rsidRPr="00FB138F" w:rsidRDefault="00825424" w:rsidP="00825424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A 2016/2017-e</w:t>
      </w:r>
      <w:r w:rsidRPr="00FB138F">
        <w:rPr>
          <w:rFonts w:cs="Calibri"/>
          <w:sz w:val="24"/>
        </w:rPr>
        <w:t>s évad során kettő 16 éven aluliak (Garzonpánik, Hétköznapi őrületek) és egy 18 éven aluliak (A nagy kézrablás) számára nem ajánlott előadást játszott a Thália Színház. Ezt az előadás szórólapján, színlapján és szereposztó tábláján is feltüntettük. A nem korhatáros előadások esetében a közönségszolgálat és a pénztár munkatársai szóbeli tájékoztatást nyújtanak arról, hogy az adott előadás milyen korosztálynak ajánlott. A gyerekelőadásoknál külön feltüntettük a tájékoztató anyagokon, hogy hány éves kortól ajánljuk megtekintésüket.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25424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825424">
        <w:rPr>
          <w:rFonts w:cs="Calibri"/>
          <w:b/>
          <w:sz w:val="24"/>
        </w:rPr>
        <w:t>saját előadásaihoz kapcsolódó jegyár-bevételeken kívüli egyéb bevételi források feltárásával összefüggő tevékenységek bemutatása és annak eredményessége</w:t>
      </w:r>
    </w:p>
    <w:p w:rsidR="00AB361A" w:rsidRPr="008177D2" w:rsidRDefault="00AB361A">
      <w:pPr>
        <w:spacing w:after="0" w:line="240" w:lineRule="auto"/>
        <w:jc w:val="both"/>
        <w:rPr>
          <w:rFonts w:cs="Calibri"/>
          <w:b/>
          <w:sz w:val="24"/>
          <w:highlight w:val="magenta"/>
        </w:rPr>
      </w:pPr>
    </w:p>
    <w:p w:rsidR="00825424" w:rsidRPr="00FB138F" w:rsidRDefault="00825424" w:rsidP="00825424">
      <w:pPr>
        <w:spacing w:after="0" w:line="240" w:lineRule="auto"/>
        <w:jc w:val="both"/>
        <w:rPr>
          <w:rFonts w:cs="Calibri"/>
          <w:sz w:val="24"/>
        </w:rPr>
      </w:pPr>
      <w:r w:rsidRPr="00FB138F">
        <w:rPr>
          <w:rFonts w:cs="Calibri"/>
          <w:sz w:val="24"/>
        </w:rPr>
        <w:lastRenderedPageBreak/>
        <w:t>Színházunk a jegyértékesítésen túli bevételi források tekintetében a médiával kialakított együttműködés keretében színházi előadások tv-felvételére, tv- és rádiójátékok gyártására szerződött. Ezen szerződések keretében került sor a 201</w:t>
      </w:r>
      <w:r>
        <w:rPr>
          <w:rFonts w:cs="Calibri"/>
          <w:sz w:val="24"/>
        </w:rPr>
        <w:t>6/2017</w:t>
      </w:r>
      <w:r w:rsidRPr="00FB138F">
        <w:rPr>
          <w:rFonts w:cs="Calibri"/>
          <w:sz w:val="24"/>
        </w:rPr>
        <w:t xml:space="preserve"> évadban </w:t>
      </w:r>
      <w:r w:rsidR="008245AF" w:rsidRPr="0001516E">
        <w:rPr>
          <w:rFonts w:cs="Calibri"/>
          <w:sz w:val="24"/>
        </w:rPr>
        <w:t>5</w:t>
      </w:r>
      <w:r w:rsidRPr="0001516E">
        <w:rPr>
          <w:rFonts w:cs="Calibri"/>
          <w:sz w:val="24"/>
        </w:rPr>
        <w:t xml:space="preserve"> db színházi előadás és </w:t>
      </w:r>
      <w:r w:rsidR="00417897" w:rsidRPr="0001516E">
        <w:rPr>
          <w:rFonts w:cs="Calibri"/>
          <w:sz w:val="24"/>
        </w:rPr>
        <w:t>2.520</w:t>
      </w:r>
      <w:r w:rsidRPr="0001516E">
        <w:rPr>
          <w:rFonts w:cs="Calibri"/>
          <w:sz w:val="24"/>
        </w:rPr>
        <w:t xml:space="preserve"> perc rádiójáték és </w:t>
      </w:r>
      <w:r w:rsidR="009C19CD" w:rsidRPr="0001516E">
        <w:rPr>
          <w:rFonts w:cs="Calibri"/>
          <w:sz w:val="24"/>
        </w:rPr>
        <w:t>3</w:t>
      </w:r>
      <w:r w:rsidRPr="0001516E">
        <w:rPr>
          <w:rFonts w:cs="Calibri"/>
          <w:sz w:val="24"/>
        </w:rPr>
        <w:t xml:space="preserve"> db tv-játék felvételre, mely jelentősen növelte bevételünket.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sz w:val="24"/>
          <w:highlight w:val="magenta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sz w:val="24"/>
          <w:highlight w:val="magenta"/>
        </w:rPr>
      </w:pPr>
    </w:p>
    <w:p w:rsidR="00AB361A" w:rsidRPr="00825424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825424">
        <w:rPr>
          <w:rFonts w:cs="Calibri"/>
          <w:b/>
          <w:sz w:val="24"/>
        </w:rPr>
        <w:t>helyi művészeti, közoktatási, közművelődési és társadalmi, közösségi szervezetekkel való kapcsolatépítés bemutatása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b/>
          <w:sz w:val="24"/>
          <w:highlight w:val="magenta"/>
        </w:rPr>
      </w:pPr>
    </w:p>
    <w:p w:rsidR="00825424" w:rsidRPr="003F05A5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A Thália Színház a 2016/17-e</w:t>
      </w:r>
      <w:r w:rsidRPr="003F05A5">
        <w:rPr>
          <w:rFonts w:cs="Calibri"/>
          <w:sz w:val="24"/>
        </w:rPr>
        <w:t xml:space="preserve">s évadban is megvalósította hagyományos gyermek és ifjúsági előadásokat bemutató bérletsorozatát, melynek keretében </w:t>
      </w:r>
      <w:r w:rsidRPr="00825424">
        <w:rPr>
          <w:rFonts w:cs="Calibri"/>
          <w:sz w:val="24"/>
        </w:rPr>
        <w:t>kb. 1.500</w:t>
      </w:r>
      <w:r>
        <w:rPr>
          <w:rFonts w:cs="Calibri"/>
          <w:color w:val="7030A0"/>
          <w:sz w:val="24"/>
        </w:rPr>
        <w:t xml:space="preserve"> </w:t>
      </w:r>
      <w:r w:rsidRPr="003F05A5">
        <w:rPr>
          <w:rFonts w:cs="Calibri"/>
          <w:sz w:val="24"/>
        </w:rPr>
        <w:t xml:space="preserve">gyermek vett részt rendszeresen, az évadban három színházi előadásokon növelve a </w:t>
      </w:r>
      <w:proofErr w:type="spellStart"/>
      <w:r w:rsidRPr="003F05A5">
        <w:rPr>
          <w:rFonts w:cs="Calibri"/>
          <w:sz w:val="24"/>
        </w:rPr>
        <w:t>látogatóságot</w:t>
      </w:r>
      <w:proofErr w:type="spellEnd"/>
      <w:r w:rsidRPr="003F05A5">
        <w:rPr>
          <w:rFonts w:cs="Calibri"/>
          <w:sz w:val="24"/>
        </w:rPr>
        <w:t>. Az előadások látogatásának könnyítése érdekében sikeres pályázattal autóbusz ingyenes biztosítását tettük lehetővé.</w:t>
      </w:r>
    </w:p>
    <w:p w:rsidR="00825424" w:rsidRPr="00825424" w:rsidRDefault="00825424" w:rsidP="00825424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cs="Calibri"/>
          <w:sz w:val="24"/>
        </w:rPr>
      </w:pPr>
      <w:r w:rsidRPr="00825424">
        <w:rPr>
          <w:rFonts w:cs="Calibri"/>
          <w:sz w:val="24"/>
        </w:rPr>
        <w:t>A három bérletsorozatban a 9 előadásra összesen 4.912 db színházjegyet adtunk ki általános iskola alsó tagozatos növendékek részére. A gyerekek 15 iskolából érkeztek, ebből 2 vidéki, pest megyei intézmény.</w:t>
      </w:r>
    </w:p>
    <w:p w:rsidR="00825424" w:rsidRPr="00825424" w:rsidRDefault="00825424" w:rsidP="00825424">
      <w:pPr>
        <w:numPr>
          <w:ilvl w:val="0"/>
          <w:numId w:val="16"/>
        </w:num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825424">
        <w:rPr>
          <w:rFonts w:cs="Calibri"/>
          <w:sz w:val="24"/>
        </w:rPr>
        <w:t xml:space="preserve">Fővárosi középiskolások részére „Férfi sorsok, férfi szerepek” című előadáshoz kapcsolódóan a </w:t>
      </w:r>
      <w:proofErr w:type="spellStart"/>
      <w:r w:rsidRPr="00825424">
        <w:rPr>
          <w:rFonts w:cs="Calibri"/>
          <w:sz w:val="24"/>
        </w:rPr>
        <w:t>Mikroszínpadon</w:t>
      </w:r>
      <w:proofErr w:type="spellEnd"/>
      <w:r w:rsidRPr="00825424">
        <w:rPr>
          <w:rFonts w:cs="Calibri"/>
          <w:sz w:val="24"/>
        </w:rPr>
        <w:t xml:space="preserve"> 8 előadást szerveztünk, a Fővárosi Önkormányzattal közösen, amelynek keretében egy-egy </w:t>
      </w:r>
      <w:proofErr w:type="gramStart"/>
      <w:r w:rsidRPr="00825424">
        <w:rPr>
          <w:rFonts w:cs="Calibri"/>
          <w:sz w:val="24"/>
        </w:rPr>
        <w:t>klasszikus</w:t>
      </w:r>
      <w:proofErr w:type="gramEnd"/>
      <w:r w:rsidRPr="00825424">
        <w:rPr>
          <w:rFonts w:cs="Calibri"/>
          <w:sz w:val="24"/>
        </w:rPr>
        <w:t>, ill. kortárs drámát dolgoztak fel a Gór Nagy Mária Színitanoda növendékei. Az előadások után a középiskolások egy-egy előadót hallgathattak meg a témakörben és kötetlen, értelmező beszélgetést folytattak az előadókkal, művészekkel.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  <w:highlight w:val="magenta"/>
        </w:rPr>
      </w:pPr>
    </w:p>
    <w:p w:rsidR="00AB361A" w:rsidRPr="00825424" w:rsidRDefault="00AB361A">
      <w:pPr>
        <w:tabs>
          <w:tab w:val="left" w:pos="708"/>
        </w:tabs>
        <w:spacing w:after="0" w:line="240" w:lineRule="auto"/>
        <w:ind w:left="720"/>
        <w:jc w:val="both"/>
        <w:rPr>
          <w:rFonts w:cs="Calibri"/>
          <w:sz w:val="24"/>
        </w:rPr>
      </w:pPr>
    </w:p>
    <w:p w:rsidR="00AB361A" w:rsidRPr="00825424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825424">
        <w:rPr>
          <w:rFonts w:cs="Calibri"/>
          <w:b/>
          <w:sz w:val="24"/>
        </w:rPr>
        <w:t xml:space="preserve">az óvodai és iskolarendszeren belüli és azon kívüli oktatási-nevelési, művészetpedagógiai programhoz, a tantervi oktatáshoz való kapcsolódás bemutatása, ennek keretében különösen a cél érdekében létrejött együttműködés bemutatása, </w:t>
      </w:r>
      <w:proofErr w:type="gramStart"/>
      <w:r w:rsidRPr="00825424">
        <w:rPr>
          <w:rFonts w:cs="Calibri"/>
          <w:b/>
          <w:sz w:val="24"/>
        </w:rPr>
        <w:t>annak</w:t>
      </w:r>
      <w:proofErr w:type="gramEnd"/>
      <w:r w:rsidRPr="00825424">
        <w:rPr>
          <w:rFonts w:cs="Calibri"/>
          <w:b/>
          <w:sz w:val="24"/>
        </w:rPr>
        <w:t xml:space="preserve"> időbeli hatályának, céljának, módszereinek, eszközeinek, valamint az elért eredményeknek ismertetése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b/>
          <w:sz w:val="24"/>
          <w:highlight w:val="magenta"/>
        </w:rPr>
      </w:pPr>
    </w:p>
    <w:p w:rsidR="00825424" w:rsidRPr="00EB0FAA" w:rsidRDefault="00825424" w:rsidP="00825424">
      <w:pPr>
        <w:tabs>
          <w:tab w:val="left" w:pos="426"/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EB0FAA">
        <w:rPr>
          <w:rFonts w:cs="Calibri"/>
          <w:sz w:val="24"/>
        </w:rPr>
        <w:t xml:space="preserve">Az Ady/Petőfi, A gyáva és A kézmosás fontosságáról, illetve a Toldi című </w:t>
      </w:r>
      <w:proofErr w:type="gramStart"/>
      <w:r w:rsidRPr="00EB0FAA">
        <w:rPr>
          <w:rFonts w:cs="Calibri"/>
          <w:sz w:val="24"/>
        </w:rPr>
        <w:t>produkciók</w:t>
      </w:r>
      <w:proofErr w:type="gramEnd"/>
      <w:r w:rsidRPr="00EB0FAA">
        <w:rPr>
          <w:rFonts w:cs="Calibri"/>
          <w:sz w:val="24"/>
        </w:rPr>
        <w:t xml:space="preserve"> olyan kőszínházban előadott iskolaszínházi előadások, amelyben rendhagyó irodalom - és osztályfőnöki órát láthatnak a kis és középiskolások. Az előbbi közel hozza nagyjaink hétköznapi életét és megmutatja, mi van a költeményeken túl, amit az előadás utáni beszélgetéseken a diákok, alkotók, mai írók, költők segítségével a diákok tovább</w:t>
      </w:r>
      <w:r>
        <w:rPr>
          <w:rFonts w:cs="Calibri"/>
          <w:sz w:val="24"/>
        </w:rPr>
        <w:t xml:space="preserve"> </w:t>
      </w:r>
      <w:r w:rsidRPr="00EB0FAA">
        <w:rPr>
          <w:rFonts w:cs="Calibri"/>
          <w:sz w:val="24"/>
        </w:rPr>
        <w:t>gondolnak.</w:t>
      </w: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EB0FAA">
        <w:rPr>
          <w:rFonts w:cs="Calibri"/>
          <w:sz w:val="24"/>
        </w:rPr>
        <w:t>A gyáva c. előadás korunk és fiatalok drog</w:t>
      </w:r>
      <w:proofErr w:type="gramStart"/>
      <w:r w:rsidRPr="00EB0FAA">
        <w:rPr>
          <w:rFonts w:cs="Calibri"/>
          <w:sz w:val="24"/>
        </w:rPr>
        <w:t>problémáit</w:t>
      </w:r>
      <w:proofErr w:type="gramEnd"/>
      <w:r w:rsidRPr="00EB0FAA">
        <w:rPr>
          <w:rFonts w:cs="Calibri"/>
          <w:sz w:val="24"/>
        </w:rPr>
        <w:t xml:space="preserve"> az avatott szakemberek a diákok bevonásával értelmezik.</w:t>
      </w: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A kézmosás fontosságáról című</w:t>
      </w:r>
      <w:r w:rsidRPr="00EB0FAA">
        <w:rPr>
          <w:rFonts w:cs="Calibri"/>
          <w:sz w:val="24"/>
        </w:rPr>
        <w:t xml:space="preserve"> előadásban Semmelweis munkássága és a személyes higiéné, mint napi </w:t>
      </w:r>
      <w:proofErr w:type="gramStart"/>
      <w:r w:rsidRPr="00EB0FAA">
        <w:rPr>
          <w:rFonts w:cs="Calibri"/>
          <w:sz w:val="24"/>
        </w:rPr>
        <w:t>probléma</w:t>
      </w:r>
      <w:proofErr w:type="gramEnd"/>
      <w:r w:rsidRPr="00EB0FAA">
        <w:rPr>
          <w:rFonts w:cs="Calibri"/>
          <w:sz w:val="24"/>
        </w:rPr>
        <w:t xml:space="preserve"> jelenik meg a színen kellő humorral és öniróniával és a nevetve tanítás módszerével.</w:t>
      </w: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EB0FAA">
        <w:rPr>
          <w:rFonts w:cs="Calibri"/>
          <w:sz w:val="24"/>
        </w:rPr>
        <w:t xml:space="preserve">A Toldi című előadás egy rendhagyó </w:t>
      </w:r>
      <w:proofErr w:type="gramStart"/>
      <w:r w:rsidRPr="00EB0FAA">
        <w:rPr>
          <w:rFonts w:cs="Calibri"/>
          <w:sz w:val="24"/>
        </w:rPr>
        <w:t>produkció</w:t>
      </w:r>
      <w:proofErr w:type="gramEnd"/>
      <w:r w:rsidRPr="00EB0FAA">
        <w:rPr>
          <w:rFonts w:cs="Calibri"/>
          <w:sz w:val="24"/>
        </w:rPr>
        <w:t xml:space="preserve">. A teljes szöveget táncszínházi látványvilág kíséri, amely igen érdekessé és </w:t>
      </w:r>
      <w:proofErr w:type="gramStart"/>
      <w:r w:rsidRPr="00EB0FAA">
        <w:rPr>
          <w:rFonts w:cs="Calibri"/>
          <w:sz w:val="24"/>
        </w:rPr>
        <w:t>plasztikussá</w:t>
      </w:r>
      <w:proofErr w:type="gramEnd"/>
      <w:r w:rsidRPr="00EB0FAA">
        <w:rPr>
          <w:rFonts w:cs="Calibri"/>
          <w:sz w:val="24"/>
        </w:rPr>
        <w:t xml:space="preserve"> teszi a diákok számára Arany művét.</w:t>
      </w: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825424" w:rsidRPr="00EB0FAA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EB0FAA">
        <w:rPr>
          <w:rFonts w:cs="Calibri"/>
          <w:sz w:val="24"/>
        </w:rPr>
        <w:t>Soha, senkinek címmel Nézőművészeti Kft</w:t>
      </w:r>
      <w:r>
        <w:rPr>
          <w:rFonts w:cs="Calibri"/>
          <w:sz w:val="24"/>
        </w:rPr>
        <w:t>.</w:t>
      </w:r>
      <w:r w:rsidRPr="00EB0FAA">
        <w:rPr>
          <w:rFonts w:cs="Calibri"/>
          <w:sz w:val="24"/>
        </w:rPr>
        <w:t xml:space="preserve"> </w:t>
      </w:r>
      <w:proofErr w:type="spellStart"/>
      <w:r w:rsidRPr="00EB0FAA">
        <w:rPr>
          <w:rFonts w:cs="Calibri"/>
          <w:sz w:val="24"/>
        </w:rPr>
        <w:t>tantermi</w:t>
      </w:r>
      <w:proofErr w:type="spellEnd"/>
      <w:r w:rsidRPr="00EB0FAA">
        <w:rPr>
          <w:rFonts w:cs="Calibri"/>
          <w:sz w:val="24"/>
        </w:rPr>
        <w:t xml:space="preserve"> </w:t>
      </w:r>
      <w:proofErr w:type="gramStart"/>
      <w:r w:rsidRPr="00EB0FAA">
        <w:rPr>
          <w:rFonts w:cs="Calibri"/>
          <w:sz w:val="24"/>
        </w:rPr>
        <w:t>produkciója</w:t>
      </w:r>
      <w:proofErr w:type="gramEnd"/>
      <w:r w:rsidRPr="00EB0FAA">
        <w:rPr>
          <w:rFonts w:cs="Calibri"/>
          <w:sz w:val="24"/>
        </w:rPr>
        <w:t xml:space="preserve"> nagyon komoly drámai anyagot dolgoz fel, miként lehet túllépni az erős gyermekkori traumán? Miért fontosabb a látszat megőrzése, mint egy gyermek őszintén fájdalmas segélykiáltása? Hogyan válhat egészséges felnőtté, egy gyermekként mély traumát átélt kislány?   Reményeink szerint a diákközönség számára az előadásban játszó színésznők közvetlensége és az előadás személyes hangvétele egy, a </w:t>
      </w:r>
      <w:r w:rsidRPr="00EB0FAA">
        <w:rPr>
          <w:rFonts w:cs="Calibri"/>
          <w:sz w:val="24"/>
        </w:rPr>
        <w:lastRenderedPageBreak/>
        <w:t>megszokottnál jóval nyitottabb és őszintébb párbeszédet generálhat a családon belüli erőszak tabusított témájáról.</w:t>
      </w:r>
    </w:p>
    <w:p w:rsidR="00825424" w:rsidRPr="00825424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825424" w:rsidRPr="00825424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825424">
        <w:rPr>
          <w:rFonts w:cs="Calibri"/>
          <w:sz w:val="24"/>
        </w:rPr>
        <w:t xml:space="preserve">Fővárosi középiskolások részére „Férfi sorsok, férfi szerepek” címmel </w:t>
      </w:r>
      <w:proofErr w:type="spellStart"/>
      <w:r w:rsidRPr="00825424">
        <w:rPr>
          <w:rFonts w:cs="Calibri"/>
          <w:sz w:val="24"/>
        </w:rPr>
        <w:t>Mikroszínpadon</w:t>
      </w:r>
      <w:proofErr w:type="spellEnd"/>
      <w:r w:rsidRPr="00825424">
        <w:rPr>
          <w:rFonts w:cs="Calibri"/>
          <w:sz w:val="24"/>
        </w:rPr>
        <w:t xml:space="preserve"> 8 előadást szerveztünk, amelynek keretében 45-60 perces </w:t>
      </w:r>
      <w:proofErr w:type="gramStart"/>
      <w:r w:rsidRPr="00825424">
        <w:rPr>
          <w:rFonts w:cs="Calibri"/>
          <w:sz w:val="24"/>
        </w:rPr>
        <w:t>intervallumban</w:t>
      </w:r>
      <w:proofErr w:type="gramEnd"/>
      <w:r w:rsidRPr="00825424">
        <w:rPr>
          <w:rFonts w:cs="Calibri"/>
          <w:sz w:val="24"/>
        </w:rPr>
        <w:t xml:space="preserve"> a Gór Nagy Mária Színitanoda diákjai tartottak színpadi előadást, majd témájához kapcsolódóan ismeretterjesztő előadást tartott egy felkért oktató, szaktanár. Az előadások után a középiskolások egy-egy előadót hallgathattak meg témakörben és kötetlen beszélgetést folytattak az előadókkal, művészekkel.</w:t>
      </w:r>
    </w:p>
    <w:p w:rsidR="00825424" w:rsidRPr="00825424" w:rsidRDefault="00825424" w:rsidP="0082542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shd w:val="clear" w:color="auto" w:fill="00FFFF"/>
        </w:rPr>
      </w:pPr>
      <w:r w:rsidRPr="00825424">
        <w:rPr>
          <w:rFonts w:cs="Calibri"/>
          <w:sz w:val="24"/>
        </w:rPr>
        <w:t>A sorozat kortárs magyar írók műveivel is kiegészült, melyet a diákság nagy örömmel fogadott.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825424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825424">
        <w:rPr>
          <w:rFonts w:cs="Calibri"/>
          <w:b/>
          <w:sz w:val="24"/>
        </w:rPr>
        <w:t>a gyermek-, illetve ifjúsági korosztály igényes színházra nevelésének gyakorlata, ennek keretében különösen a módszertani leírások, foglalkozás típusai, tematikája, eredményeinek ismertetése, előadásszámok feltüntetésével</w:t>
      </w:r>
    </w:p>
    <w:p w:rsidR="00825424" w:rsidRPr="00EB0FAA" w:rsidRDefault="00825424" w:rsidP="00825424">
      <w:pPr>
        <w:tabs>
          <w:tab w:val="left" w:pos="426"/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A 2016/2017</w:t>
      </w:r>
      <w:r w:rsidRPr="00EB0FAA">
        <w:rPr>
          <w:rFonts w:cs="Calibri"/>
          <w:sz w:val="24"/>
        </w:rPr>
        <w:t xml:space="preserve"> évadban a Thália Színházban nem került előtérbe.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b/>
          <w:sz w:val="24"/>
          <w:highlight w:val="magenta"/>
        </w:rPr>
      </w:pP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b/>
          <w:sz w:val="24"/>
          <w:highlight w:val="magenta"/>
        </w:rPr>
      </w:pPr>
    </w:p>
    <w:p w:rsidR="00AB361A" w:rsidRPr="007344DF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b/>
          <w:sz w:val="24"/>
        </w:rPr>
      </w:pPr>
      <w:r w:rsidRPr="007344DF">
        <w:rPr>
          <w:rFonts w:cs="Calibri"/>
          <w:b/>
          <w:sz w:val="24"/>
        </w:rPr>
        <w:t>helyi és országos turisztikai célokhoz való kapcsolódás részletezése</w:t>
      </w:r>
    </w:p>
    <w:p w:rsidR="00AB361A" w:rsidRPr="008177D2" w:rsidRDefault="00AB361A">
      <w:pPr>
        <w:tabs>
          <w:tab w:val="left" w:pos="708"/>
        </w:tabs>
        <w:spacing w:after="0" w:line="240" w:lineRule="auto"/>
        <w:ind w:left="360"/>
        <w:jc w:val="both"/>
        <w:rPr>
          <w:rFonts w:cs="Calibri"/>
          <w:sz w:val="24"/>
          <w:highlight w:val="magenta"/>
        </w:rPr>
      </w:pPr>
    </w:p>
    <w:p w:rsidR="00825424" w:rsidRPr="004F3F96" w:rsidRDefault="00825424" w:rsidP="007344DF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EB0FAA">
        <w:rPr>
          <w:rFonts w:cs="Calibri"/>
          <w:sz w:val="24"/>
        </w:rPr>
        <w:t xml:space="preserve">A Thália Színház </w:t>
      </w:r>
      <w:proofErr w:type="gramStart"/>
      <w:r w:rsidRPr="00EB0FAA">
        <w:rPr>
          <w:rFonts w:cs="Calibri"/>
          <w:sz w:val="24"/>
        </w:rPr>
        <w:t>karakteréből</w:t>
      </w:r>
      <w:proofErr w:type="gramEnd"/>
      <w:r w:rsidRPr="00EB0FAA">
        <w:rPr>
          <w:rFonts w:cs="Calibri"/>
          <w:sz w:val="24"/>
        </w:rPr>
        <w:t xml:space="preserve"> adódóan a belföldi turisztikai célok megvalósítása érdekében fejtett </w:t>
      </w:r>
      <w:r w:rsidRPr="004F3F96">
        <w:rPr>
          <w:rFonts w:cs="Calibri"/>
          <w:sz w:val="24"/>
        </w:rPr>
        <w:t xml:space="preserve">ki aktivitást. Jelentős turisztikai attrakcióként a fővárosban biztosított fesztiválszerű bemutatkozási lehetőséget számos határon túli magyar színháznak, vidéki társulatoknak. </w:t>
      </w:r>
    </w:p>
    <w:p w:rsidR="00825424" w:rsidRPr="004F3F96" w:rsidRDefault="00825424" w:rsidP="007344DF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4F3F96">
        <w:rPr>
          <w:rFonts w:cs="Calibri"/>
          <w:sz w:val="24"/>
        </w:rPr>
        <w:t xml:space="preserve">A 2016/2017 évad zárásaként biztosítottunk helyet az </w:t>
      </w:r>
      <w:proofErr w:type="spellStart"/>
      <w:r w:rsidRPr="004F3F96">
        <w:rPr>
          <w:rFonts w:cs="Calibri"/>
          <w:sz w:val="24"/>
        </w:rPr>
        <w:t>Armel</w:t>
      </w:r>
      <w:proofErr w:type="spellEnd"/>
      <w:r w:rsidRPr="004F3F96">
        <w:rPr>
          <w:rFonts w:cs="Calibri"/>
          <w:sz w:val="24"/>
        </w:rPr>
        <w:t xml:space="preserve"> Operafesztiváljának.</w:t>
      </w:r>
    </w:p>
    <w:p w:rsidR="00825424" w:rsidRPr="004F3F96" w:rsidRDefault="00825424" w:rsidP="007344DF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4F3F96">
        <w:rPr>
          <w:rFonts w:cs="Calibri"/>
          <w:sz w:val="24"/>
        </w:rPr>
        <w:t xml:space="preserve">Ugyancsak a belföldi turizmus számára jelentett komoly húzóerőt, hogy a színházban megvalósult </w:t>
      </w:r>
      <w:proofErr w:type="gramStart"/>
      <w:r w:rsidRPr="004F3F96">
        <w:rPr>
          <w:rFonts w:cs="Calibri"/>
          <w:sz w:val="24"/>
        </w:rPr>
        <w:t>kuriózum</w:t>
      </w:r>
      <w:proofErr w:type="gramEnd"/>
      <w:r w:rsidRPr="004F3F96">
        <w:rPr>
          <w:rFonts w:cs="Calibri"/>
          <w:sz w:val="24"/>
        </w:rPr>
        <w:t xml:space="preserve"> előadásokra számos vidéki városból is érkeztek látogatók, egyénileg és csoportosan is.</w:t>
      </w:r>
    </w:p>
    <w:p w:rsidR="00825424" w:rsidRPr="004F3F96" w:rsidRDefault="00825424" w:rsidP="007344DF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4F3F96">
        <w:rPr>
          <w:rFonts w:cs="Calibri"/>
          <w:b/>
          <w:sz w:val="24"/>
        </w:rPr>
        <w:t>Színházak éjszakája</w:t>
      </w:r>
      <w:r w:rsidRPr="004F3F96">
        <w:rPr>
          <w:rFonts w:cs="Calibri"/>
          <w:sz w:val="24"/>
        </w:rPr>
        <w:t xml:space="preserve"> rendezvény megvalósításának sikeréhez jelentős pro</w:t>
      </w:r>
      <w:r>
        <w:rPr>
          <w:rFonts w:cs="Calibri"/>
          <w:sz w:val="24"/>
        </w:rPr>
        <w:t xml:space="preserve">grammal járult hozzá színházunk: </w:t>
      </w:r>
    </w:p>
    <w:p w:rsidR="007344DF" w:rsidRPr="007344DF" w:rsidRDefault="007344DF" w:rsidP="007344DF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sz w:val="24"/>
        </w:rPr>
      </w:pPr>
      <w:r w:rsidRPr="007344DF">
        <w:rPr>
          <w:rStyle w:val="Kiemels2"/>
          <w:b w:val="0"/>
          <w:sz w:val="24"/>
        </w:rPr>
        <w:t xml:space="preserve">16.30-17.30 - Thália Szieszta 1 – </w:t>
      </w:r>
      <w:proofErr w:type="spellStart"/>
      <w:r w:rsidRPr="007344DF">
        <w:rPr>
          <w:rStyle w:val="Kiemels2"/>
          <w:b w:val="0"/>
          <w:sz w:val="24"/>
        </w:rPr>
        <w:t>Mikroszínpad</w:t>
      </w:r>
      <w:proofErr w:type="spellEnd"/>
    </w:p>
    <w:p w:rsidR="007344DF" w:rsidRPr="007344DF" w:rsidRDefault="007344DF" w:rsidP="007344DF">
      <w:pPr>
        <w:spacing w:after="0" w:line="240" w:lineRule="auto"/>
        <w:ind w:left="720"/>
        <w:jc w:val="both"/>
        <w:rPr>
          <w:sz w:val="24"/>
        </w:rPr>
      </w:pPr>
      <w:r w:rsidRPr="007344DF">
        <w:rPr>
          <w:rStyle w:val="Kiemels2"/>
          <w:b w:val="0"/>
          <w:sz w:val="24"/>
        </w:rPr>
        <w:t xml:space="preserve">Spontán beszélgetéssorozat, sok humorral, melynek alkalmával a Thália Színház művészeivel (résztvevők: </w:t>
      </w:r>
      <w:proofErr w:type="spellStart"/>
      <w:r w:rsidRPr="007344DF">
        <w:rPr>
          <w:rStyle w:val="Kiemels2"/>
          <w:b w:val="0"/>
          <w:sz w:val="24"/>
        </w:rPr>
        <w:t>Schell</w:t>
      </w:r>
      <w:proofErr w:type="spellEnd"/>
      <w:r w:rsidRPr="007344DF">
        <w:rPr>
          <w:rStyle w:val="Kiemels2"/>
          <w:b w:val="0"/>
          <w:sz w:val="24"/>
        </w:rPr>
        <w:t xml:space="preserve"> Judit, Fodor Annamária, </w:t>
      </w:r>
      <w:proofErr w:type="spellStart"/>
      <w:r w:rsidRPr="007344DF">
        <w:rPr>
          <w:rStyle w:val="Kiemels2"/>
          <w:b w:val="0"/>
          <w:sz w:val="24"/>
        </w:rPr>
        <w:t>Pindroch</w:t>
      </w:r>
      <w:proofErr w:type="spellEnd"/>
      <w:r w:rsidRPr="007344DF">
        <w:rPr>
          <w:rStyle w:val="Kiemels2"/>
          <w:b w:val="0"/>
          <w:sz w:val="24"/>
        </w:rPr>
        <w:t xml:space="preserve"> Csaba) találkozhat a néző, másképp. Színészeink a színpadon családias légkört teremtve osztják meg gondolataikat, történeteiket – nagyjából 60 percben – a kíváncsi műsorvezetővel, Szily Nórával és a közönséggel.</w:t>
      </w:r>
    </w:p>
    <w:p w:rsidR="007344DF" w:rsidRPr="007344DF" w:rsidRDefault="007344DF" w:rsidP="007344DF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Style w:val="Kiemels2"/>
        </w:rPr>
      </w:pPr>
      <w:r w:rsidRPr="007344DF">
        <w:rPr>
          <w:rStyle w:val="Kiemels2"/>
          <w:b w:val="0"/>
          <w:sz w:val="24"/>
        </w:rPr>
        <w:t>18.00- 19.00 - Színházi vetésforgó – Nagyszínpad</w:t>
      </w:r>
    </w:p>
    <w:p w:rsidR="007344DF" w:rsidRPr="007344DF" w:rsidRDefault="007344DF" w:rsidP="007344DF">
      <w:pPr>
        <w:spacing w:after="0" w:line="240" w:lineRule="auto"/>
        <w:ind w:left="720"/>
        <w:jc w:val="both"/>
        <w:rPr>
          <w:sz w:val="24"/>
        </w:rPr>
      </w:pPr>
      <w:r w:rsidRPr="007344DF">
        <w:rPr>
          <w:rStyle w:val="Kiemels2"/>
          <w:b w:val="0"/>
          <w:sz w:val="24"/>
        </w:rPr>
        <w:t>A közönség egy-egy jelenet erejéig ízelítőt kap az előző évadban bemutatott darabokból.</w:t>
      </w:r>
    </w:p>
    <w:p w:rsidR="007344DF" w:rsidRPr="007344DF" w:rsidRDefault="007344DF" w:rsidP="007344DF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Style w:val="Kiemels2"/>
        </w:rPr>
      </w:pPr>
      <w:r w:rsidRPr="007344DF">
        <w:rPr>
          <w:rStyle w:val="Kiemels2"/>
          <w:b w:val="0"/>
          <w:sz w:val="24"/>
        </w:rPr>
        <w:t xml:space="preserve">19.00 – 20.00  - Thália Szieszta 1 – </w:t>
      </w:r>
      <w:proofErr w:type="spellStart"/>
      <w:r w:rsidRPr="007344DF">
        <w:rPr>
          <w:rStyle w:val="Kiemels2"/>
          <w:b w:val="0"/>
          <w:sz w:val="24"/>
        </w:rPr>
        <w:t>Mikroszínpad</w:t>
      </w:r>
      <w:proofErr w:type="spellEnd"/>
    </w:p>
    <w:p w:rsidR="007344DF" w:rsidRPr="007344DF" w:rsidRDefault="007344DF" w:rsidP="007344DF">
      <w:pPr>
        <w:spacing w:after="0" w:line="240" w:lineRule="auto"/>
        <w:ind w:left="720"/>
        <w:jc w:val="both"/>
        <w:rPr>
          <w:rStyle w:val="Kiemels2"/>
          <w:b w:val="0"/>
          <w:sz w:val="24"/>
        </w:rPr>
      </w:pPr>
      <w:r w:rsidRPr="007344DF">
        <w:rPr>
          <w:rStyle w:val="Kiemels2"/>
          <w:b w:val="0"/>
          <w:sz w:val="24"/>
        </w:rPr>
        <w:t>Spontán beszélgetéssorozat, sok humorral, melynek alkalmával a Thália Színház művészeivel (résztvevők: Molnár Piroska, Csányi Sándor, Szabó Erika) találkozhat a néző, másképp. Színészeink a színpadon családias légkört teremtve osztják meg gondolataikat, történeteiket – nagyjából 60 percben – a kíváncsi műsorvezetővel, Szily Nórával és a közönséggel.</w:t>
      </w:r>
    </w:p>
    <w:p w:rsidR="007344DF" w:rsidRPr="007344DF" w:rsidRDefault="007344DF" w:rsidP="007344DF">
      <w:pPr>
        <w:spacing w:after="0" w:line="240" w:lineRule="auto"/>
        <w:ind w:left="720"/>
        <w:jc w:val="both"/>
        <w:rPr>
          <w:rStyle w:val="Kiemels2"/>
          <w:b w:val="0"/>
          <w:sz w:val="24"/>
        </w:rPr>
      </w:pPr>
    </w:p>
    <w:p w:rsidR="007344DF" w:rsidRPr="007344DF" w:rsidRDefault="007344DF" w:rsidP="007344DF">
      <w:pPr>
        <w:spacing w:after="0" w:line="240" w:lineRule="auto"/>
        <w:ind w:left="720"/>
        <w:jc w:val="both"/>
        <w:rPr>
          <w:sz w:val="24"/>
        </w:rPr>
      </w:pPr>
    </w:p>
    <w:p w:rsidR="007344DF" w:rsidRPr="007344DF" w:rsidRDefault="007344DF" w:rsidP="007344DF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Style w:val="Kiemels2"/>
        </w:rPr>
      </w:pPr>
      <w:r w:rsidRPr="007344DF">
        <w:rPr>
          <w:rStyle w:val="Kiemels2"/>
          <w:b w:val="0"/>
          <w:sz w:val="24"/>
        </w:rPr>
        <w:t>20.00 – 21.00 - Nyílt próba – Nagyszínpad</w:t>
      </w:r>
    </w:p>
    <w:p w:rsidR="007344DF" w:rsidRPr="007344DF" w:rsidRDefault="007344DF" w:rsidP="007344DF">
      <w:pPr>
        <w:spacing w:after="0" w:line="240" w:lineRule="auto"/>
        <w:ind w:left="720"/>
        <w:jc w:val="both"/>
        <w:rPr>
          <w:sz w:val="24"/>
        </w:rPr>
      </w:pPr>
      <w:r w:rsidRPr="007344DF">
        <w:rPr>
          <w:rStyle w:val="Kiemels2"/>
          <w:b w:val="0"/>
          <w:sz w:val="24"/>
        </w:rPr>
        <w:t xml:space="preserve">A 2016/17-es színházi évad nagyszínpadi bemutatóink sorát Francis </w:t>
      </w:r>
      <w:proofErr w:type="spellStart"/>
      <w:r w:rsidRPr="007344DF">
        <w:rPr>
          <w:rStyle w:val="Kiemels2"/>
          <w:b w:val="0"/>
          <w:sz w:val="24"/>
        </w:rPr>
        <w:t>Veber</w:t>
      </w:r>
      <w:proofErr w:type="spellEnd"/>
      <w:r w:rsidRPr="007344DF">
        <w:rPr>
          <w:rStyle w:val="Kiemels2"/>
          <w:b w:val="0"/>
          <w:sz w:val="24"/>
        </w:rPr>
        <w:t xml:space="preserve">: </w:t>
      </w:r>
      <w:hyperlink r:id="rId15" w:history="1">
        <w:r w:rsidRPr="007344DF">
          <w:rPr>
            <w:rStyle w:val="Hiperhivatkozs"/>
            <w:bCs/>
            <w:color w:val="auto"/>
            <w:sz w:val="24"/>
          </w:rPr>
          <w:t>Bérgyilkos a barátom</w:t>
        </w:r>
      </w:hyperlink>
      <w:r w:rsidRPr="007344DF">
        <w:rPr>
          <w:rStyle w:val="Kiemels2"/>
          <w:b w:val="0"/>
          <w:sz w:val="24"/>
        </w:rPr>
        <w:t xml:space="preserve"> című darabjával nyitjuk október 8-án. A francia bohózatszerző (Balfácán vacsorára, Magas szőke férfi felemás cipőben) halálosan mulatságos és képtelenül érzelmes darabja igazi világsiker. A </w:t>
      </w:r>
      <w:proofErr w:type="gramStart"/>
      <w:r w:rsidRPr="007344DF">
        <w:rPr>
          <w:rStyle w:val="Kiemels2"/>
          <w:b w:val="0"/>
          <w:sz w:val="24"/>
        </w:rPr>
        <w:t>produkció</w:t>
      </w:r>
      <w:proofErr w:type="gramEnd"/>
      <w:r w:rsidRPr="007344DF">
        <w:rPr>
          <w:rStyle w:val="Kiemels2"/>
          <w:b w:val="0"/>
          <w:sz w:val="24"/>
        </w:rPr>
        <w:t xml:space="preserve"> rendezője Vida Péter, szereplői: Nagy Viktor, Tamási Zoltán, Szabó Győző, Gubás Gabi, Mózes András, </w:t>
      </w:r>
      <w:proofErr w:type="spellStart"/>
      <w:r w:rsidRPr="007344DF">
        <w:rPr>
          <w:rStyle w:val="Kiemels2"/>
          <w:b w:val="0"/>
          <w:sz w:val="24"/>
        </w:rPr>
        <w:t>Bánovits</w:t>
      </w:r>
      <w:proofErr w:type="spellEnd"/>
      <w:r w:rsidRPr="007344DF">
        <w:rPr>
          <w:rStyle w:val="Kiemels2"/>
          <w:b w:val="0"/>
          <w:sz w:val="24"/>
        </w:rPr>
        <w:t xml:space="preserve"> </w:t>
      </w:r>
      <w:proofErr w:type="spellStart"/>
      <w:r w:rsidRPr="007344DF">
        <w:rPr>
          <w:rStyle w:val="Kiemels2"/>
          <w:b w:val="0"/>
          <w:sz w:val="24"/>
        </w:rPr>
        <w:t>Vivianne</w:t>
      </w:r>
      <w:proofErr w:type="spellEnd"/>
      <w:r w:rsidRPr="007344DF">
        <w:rPr>
          <w:rStyle w:val="Kiemels2"/>
          <w:b w:val="0"/>
          <w:sz w:val="24"/>
        </w:rPr>
        <w:t>, Hajmási Dávid. A Színházak Éjszakáján a darab próbájába kap betekintést a néző.</w:t>
      </w:r>
    </w:p>
    <w:p w:rsidR="007344DF" w:rsidRPr="007344DF" w:rsidRDefault="007344DF" w:rsidP="007344DF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Style w:val="Kiemels2"/>
          <w:b w:val="0"/>
          <w:sz w:val="24"/>
        </w:rPr>
      </w:pPr>
      <w:r w:rsidRPr="007344DF">
        <w:rPr>
          <w:rStyle w:val="Kiemels2"/>
          <w:b w:val="0"/>
          <w:sz w:val="24"/>
        </w:rPr>
        <w:t>22.00-23.30 - Arizona mulató - Arizona Stúdió</w:t>
      </w:r>
    </w:p>
    <w:p w:rsidR="007344DF" w:rsidRPr="007344DF" w:rsidRDefault="007344DF" w:rsidP="007344DF">
      <w:pPr>
        <w:spacing w:after="0" w:line="240" w:lineRule="auto"/>
        <w:ind w:left="720"/>
        <w:jc w:val="both"/>
        <w:rPr>
          <w:rStyle w:val="Kiemels2"/>
          <w:b w:val="0"/>
        </w:rPr>
      </w:pPr>
      <w:r w:rsidRPr="007344DF">
        <w:rPr>
          <w:rStyle w:val="Kiemels2"/>
          <w:b w:val="0"/>
          <w:sz w:val="24"/>
        </w:rPr>
        <w:lastRenderedPageBreak/>
        <w:t>Mulatóvá változik a színházi tér, felidézve az egykori Arizona Mulató aranykorát, elrepítve a közönséget egy nagyszerű letűnt korba a Thália Színház színészeivel.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Pr="007344DF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Pr="007344DF" w:rsidRDefault="00AB361A" w:rsidP="00121BF3">
      <w:pPr>
        <w:pStyle w:val="Listaszerbekezds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="Calibri"/>
          <w:b/>
          <w:sz w:val="24"/>
        </w:rPr>
      </w:pPr>
      <w:r w:rsidRPr="007344DF">
        <w:rPr>
          <w:rFonts w:cs="Calibri"/>
          <w:b/>
          <w:sz w:val="24"/>
        </w:rPr>
        <w:t>vezetőjének vezetői pályázatában rögzített, a művészeti tevékenységgel összefüggő vállalásainak teljesülése</w:t>
      </w:r>
    </w:p>
    <w:p w:rsidR="00AB361A" w:rsidRPr="008177D2" w:rsidRDefault="00AB361A">
      <w:pPr>
        <w:tabs>
          <w:tab w:val="left" w:pos="426"/>
          <w:tab w:val="left" w:pos="708"/>
        </w:tabs>
        <w:spacing w:after="0" w:line="240" w:lineRule="auto"/>
        <w:ind w:left="425"/>
        <w:jc w:val="both"/>
        <w:rPr>
          <w:rFonts w:cs="Calibri"/>
          <w:b/>
          <w:sz w:val="24"/>
          <w:highlight w:val="magenta"/>
        </w:rPr>
      </w:pPr>
    </w:p>
    <w:p w:rsidR="007344DF" w:rsidRPr="00EB0FAA" w:rsidRDefault="007344DF" w:rsidP="007344DF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EB0FAA">
        <w:rPr>
          <w:rFonts w:cs="Calibri"/>
          <w:sz w:val="24"/>
        </w:rPr>
        <w:t xml:space="preserve">A vezetői pályázatban megfogalmazott művészeti tevékenységgel összefüggő célok ebben az évadban maradéktalanul teljesültek. Az előző évadoktól eltérően megvalósulásának </w:t>
      </w:r>
      <w:proofErr w:type="gramStart"/>
      <w:r w:rsidRPr="00EB0FAA">
        <w:rPr>
          <w:rFonts w:cs="Calibri"/>
          <w:sz w:val="24"/>
        </w:rPr>
        <w:t>objektív</w:t>
      </w:r>
      <w:proofErr w:type="gramEnd"/>
      <w:r w:rsidRPr="00EB0FAA">
        <w:rPr>
          <w:rFonts w:cs="Calibri"/>
          <w:sz w:val="24"/>
        </w:rPr>
        <w:t xml:space="preserve"> feltételrendszere már nem csak részlegesen volt biztosított, így a humor megjelenése már nem korlátozódott csak a </w:t>
      </w:r>
      <w:proofErr w:type="spellStart"/>
      <w:r w:rsidRPr="00EB0FAA">
        <w:rPr>
          <w:rFonts w:cs="Calibri"/>
          <w:sz w:val="24"/>
        </w:rPr>
        <w:t>Mikroszínpadra</w:t>
      </w:r>
      <w:proofErr w:type="spellEnd"/>
      <w:r w:rsidRPr="00EB0FAA">
        <w:rPr>
          <w:rFonts w:cs="Calibri"/>
          <w:sz w:val="24"/>
        </w:rPr>
        <w:t xml:space="preserve">. </w:t>
      </w:r>
    </w:p>
    <w:p w:rsidR="007344DF" w:rsidRPr="00EB0FAA" w:rsidRDefault="007344DF" w:rsidP="007344DF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A MTVA-</w:t>
      </w:r>
      <w:proofErr w:type="spellStart"/>
      <w:r>
        <w:rPr>
          <w:rFonts w:cs="Calibri"/>
          <w:sz w:val="24"/>
        </w:rPr>
        <w:t>val</w:t>
      </w:r>
      <w:proofErr w:type="spellEnd"/>
      <w:r>
        <w:rPr>
          <w:rFonts w:cs="Calibri"/>
          <w:sz w:val="24"/>
        </w:rPr>
        <w:t xml:space="preserve"> való együttműködés (</w:t>
      </w:r>
      <w:r w:rsidRPr="00EB0FAA">
        <w:rPr>
          <w:rFonts w:cs="Calibri"/>
          <w:sz w:val="24"/>
        </w:rPr>
        <w:t>rádió és tv játékok felvétele) a Határon Túli Magyar Színházak Szemléje, a Vidéki Színházak Fesztiválja, a Thália Humorfesztivál előadásai a pályázatban megfogalmazott célok szellemében valósultak meg. Továbbá a NAT-</w:t>
      </w:r>
      <w:proofErr w:type="spellStart"/>
      <w:r w:rsidRPr="00EB0FAA">
        <w:rPr>
          <w:rFonts w:cs="Calibri"/>
          <w:sz w:val="24"/>
        </w:rPr>
        <w:t>hez</w:t>
      </w:r>
      <w:proofErr w:type="spellEnd"/>
      <w:r w:rsidRPr="00EB0FAA">
        <w:rPr>
          <w:rFonts w:cs="Calibri"/>
          <w:sz w:val="24"/>
        </w:rPr>
        <w:t xml:space="preserve"> kapcsolódó beavató színházi előadássorozatot, </w:t>
      </w:r>
      <w:r w:rsidRPr="007344DF">
        <w:rPr>
          <w:rFonts w:cs="Calibri"/>
          <w:sz w:val="24"/>
        </w:rPr>
        <w:t>immáron negyedik</w:t>
      </w:r>
      <w:r w:rsidRPr="00EB0FAA">
        <w:rPr>
          <w:rFonts w:cs="Calibri"/>
          <w:sz w:val="24"/>
        </w:rPr>
        <w:t xml:space="preserve"> alkalommal valósítottuk meg.</w:t>
      </w:r>
    </w:p>
    <w:p w:rsidR="00AB361A" w:rsidRPr="008177D2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  <w:highlight w:val="magenta"/>
        </w:rPr>
      </w:pP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 w:rsidRPr="007344DF">
        <w:rPr>
          <w:rFonts w:cs="Calibri"/>
          <w:sz w:val="24"/>
        </w:rPr>
        <w:t>Budapest, 201</w:t>
      </w:r>
      <w:r w:rsidR="007344DF" w:rsidRPr="007344DF">
        <w:rPr>
          <w:rFonts w:cs="Calibri"/>
          <w:sz w:val="24"/>
        </w:rPr>
        <w:t>7</w:t>
      </w:r>
      <w:r w:rsidRPr="007344DF">
        <w:rPr>
          <w:rFonts w:cs="Calibri"/>
          <w:sz w:val="24"/>
        </w:rPr>
        <w:t>. jú</w:t>
      </w:r>
      <w:r w:rsidR="007344DF" w:rsidRPr="007344DF">
        <w:rPr>
          <w:rFonts w:cs="Calibri"/>
          <w:sz w:val="24"/>
        </w:rPr>
        <w:t>lius 15</w:t>
      </w:r>
      <w:r w:rsidRPr="007344DF">
        <w:rPr>
          <w:rFonts w:cs="Calibri"/>
          <w:sz w:val="24"/>
        </w:rPr>
        <w:t>.</w:t>
      </w: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D5415B" w:rsidRDefault="00D5415B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D5415B" w:rsidRDefault="00D5415B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8214F4" w:rsidRDefault="008214F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8214F4" w:rsidRDefault="008214F4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E46421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Kálomista Gábor</w:t>
      </w: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ügyvezető</w:t>
      </w:r>
      <w:proofErr w:type="gramEnd"/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 w:rsidP="008C55E9">
      <w:pPr>
        <w:rPr>
          <w:rFonts w:cs="Calibri"/>
          <w:b/>
          <w:sz w:val="24"/>
        </w:rPr>
      </w:pPr>
      <w:r>
        <w:br w:type="page"/>
      </w:r>
      <w:r>
        <w:rPr>
          <w:rFonts w:cs="Calibri"/>
          <w:b/>
          <w:sz w:val="24"/>
        </w:rPr>
        <w:lastRenderedPageBreak/>
        <w:t xml:space="preserve">8. számú melléklet 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Létesítménygazdálkodási célú működési támogatás mértékének megállapításához szükséges adatok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Thália Színház </w:t>
      </w:r>
      <w:proofErr w:type="gramStart"/>
      <w:r>
        <w:rPr>
          <w:rFonts w:cs="Calibri"/>
          <w:b/>
          <w:sz w:val="24"/>
        </w:rPr>
        <w:t>-  Székhely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1065 Budapest, Nagymező u. 22-24.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29086/0/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/2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székhely épület építésének éve: 1913.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nem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épület: egy épület mely társasház, ebben működik a Thália Színház,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megfelelő,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1998., teljes körű rekonstrukció,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tető, homlokzat, nyílászárók, vízszigetelés, hőszigetelés, esőcsatorna jellemzői: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megfelelő</w:t>
      </w:r>
      <w:proofErr w:type="gramEnd"/>
      <w:r>
        <w:rPr>
          <w:rFonts w:cs="Calibri"/>
          <w:sz w:val="24"/>
        </w:rPr>
        <w:t xml:space="preserve"> karbantartás mellett jó állapotú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az épület használatának megosztása esetén: társasház, a külön tulajdon mérete: 3141 m², tulajdoni hányad 4344/10000, színház, a Fővárosi önkormányzat tulajdona, üzemeltető a Thália Színház Nonprofit Kft., bérlemény.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Pr="00BA48F9" w:rsidRDefault="00AB361A" w:rsidP="00AC7395">
      <w:pPr>
        <w:spacing w:after="0" w:line="240" w:lineRule="auto"/>
        <w:jc w:val="both"/>
        <w:rPr>
          <w:rFonts w:cs="Calibri"/>
          <w:b/>
          <w:sz w:val="24"/>
        </w:rPr>
      </w:pPr>
      <w:r w:rsidRPr="00BA48F9">
        <w:rPr>
          <w:rFonts w:cs="Calibri"/>
          <w:b/>
          <w:sz w:val="24"/>
        </w:rPr>
        <w:t>A Színház éves összes ráfordítása 1.</w:t>
      </w:r>
      <w:r w:rsidR="0070390F">
        <w:rPr>
          <w:rFonts w:cs="Calibri"/>
          <w:b/>
          <w:sz w:val="24"/>
        </w:rPr>
        <w:t>174</w:t>
      </w:r>
      <w:r w:rsidRPr="00BA48F9">
        <w:rPr>
          <w:rFonts w:cs="Calibri"/>
          <w:b/>
          <w:sz w:val="24"/>
        </w:rPr>
        <w:t>.</w:t>
      </w:r>
      <w:r w:rsidR="0070390F">
        <w:rPr>
          <w:rFonts w:cs="Calibri"/>
          <w:b/>
          <w:sz w:val="24"/>
        </w:rPr>
        <w:t>966</w:t>
      </w:r>
      <w:r w:rsidRPr="00BA48F9">
        <w:rPr>
          <w:rFonts w:cs="Calibri"/>
          <w:b/>
          <w:sz w:val="24"/>
        </w:rPr>
        <w:t xml:space="preserve"> e Ft, melyből anyagjellegű ráfordítás (dologi) </w:t>
      </w:r>
      <w:r w:rsidR="0070390F">
        <w:rPr>
          <w:rFonts w:cs="Calibri"/>
          <w:b/>
          <w:sz w:val="24"/>
        </w:rPr>
        <w:t>656</w:t>
      </w:r>
      <w:r w:rsidRPr="00BA48F9">
        <w:rPr>
          <w:rFonts w:cs="Calibri"/>
          <w:b/>
          <w:sz w:val="24"/>
        </w:rPr>
        <w:t>.</w:t>
      </w:r>
      <w:r w:rsidR="0070390F">
        <w:rPr>
          <w:rFonts w:cs="Calibri"/>
          <w:b/>
          <w:sz w:val="24"/>
        </w:rPr>
        <w:t>339</w:t>
      </w:r>
      <w:r w:rsidRPr="00BA48F9">
        <w:rPr>
          <w:rFonts w:cs="Calibri"/>
          <w:b/>
          <w:sz w:val="24"/>
        </w:rPr>
        <w:t xml:space="preserve"> e Ft.</w:t>
      </w:r>
    </w:p>
    <w:p w:rsidR="00AB361A" w:rsidRPr="00BA48F9" w:rsidRDefault="00AB361A" w:rsidP="00AC7395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Default="00AB361A" w:rsidP="00AC7395">
      <w:pPr>
        <w:spacing w:after="0" w:line="240" w:lineRule="auto"/>
        <w:jc w:val="both"/>
        <w:rPr>
          <w:rFonts w:cs="Calibri"/>
          <w:sz w:val="24"/>
        </w:rPr>
      </w:pPr>
      <w:r w:rsidRPr="00BA48F9">
        <w:rPr>
          <w:rFonts w:cs="Calibri"/>
          <w:sz w:val="24"/>
        </w:rPr>
        <w:t>A 201</w:t>
      </w:r>
      <w:r w:rsidR="0070390F">
        <w:rPr>
          <w:rFonts w:cs="Calibri"/>
          <w:sz w:val="24"/>
        </w:rPr>
        <w:t>6</w:t>
      </w:r>
      <w:r w:rsidRPr="00BA48F9">
        <w:rPr>
          <w:rFonts w:cs="Calibri"/>
          <w:sz w:val="24"/>
        </w:rPr>
        <w:t>. évre vonatkozó haszonbérleti díj az összes ingatlanra vonatkozóan 3.</w:t>
      </w:r>
      <w:r w:rsidR="0070390F">
        <w:rPr>
          <w:rFonts w:cs="Calibri"/>
          <w:sz w:val="24"/>
        </w:rPr>
        <w:t>689</w:t>
      </w:r>
      <w:r w:rsidRPr="00BA48F9">
        <w:rPr>
          <w:rFonts w:cs="Calibri"/>
          <w:sz w:val="24"/>
        </w:rPr>
        <w:t xml:space="preserve"> e Ft, a közös költség 1</w:t>
      </w:r>
      <w:r w:rsidR="0070390F">
        <w:rPr>
          <w:rFonts w:cs="Calibri"/>
          <w:sz w:val="24"/>
        </w:rPr>
        <w:t>3</w:t>
      </w:r>
      <w:r w:rsidRPr="00BA48F9">
        <w:rPr>
          <w:rFonts w:cs="Calibri"/>
          <w:sz w:val="24"/>
        </w:rPr>
        <w:t>.</w:t>
      </w:r>
      <w:r w:rsidR="0070390F">
        <w:rPr>
          <w:rFonts w:cs="Calibri"/>
          <w:sz w:val="24"/>
        </w:rPr>
        <w:t>729</w:t>
      </w:r>
      <w:r w:rsidRPr="00BA48F9">
        <w:rPr>
          <w:rFonts w:cs="Calibri"/>
          <w:sz w:val="24"/>
        </w:rPr>
        <w:t xml:space="preserve"> e Ft.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 (1650 m2, 6650 légköbméter), használati jelleg: színházi tevékenység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nyílászárók jellemzői röviden: megfelelő minőségű fa és fém anyagú,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6. kommunikációs infrastruktúra jellemzői: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vezetékes telefonrendszer : a rendszer 1993-as beszerzésű, cserére szorul.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mobiltelefon-rendszer: kb. 60 hivatali és 100 társkártya flottában,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számítástechnikai háttér, internetes hálózat, internet főbb adatai (a rendszerbe állított munkaállomások száma 50, vásárolt szoftverek alkalmazási területe: nagyrészt irodai, kisebb részt színháztechnikai eszközök működtetését szolgáló szoftverek, üzleti internetes előfizetés,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zártláncú kamerarendszer: 20 kamerás őrzés-védelmi rendszer, illetve 8 kamerás belső televíziós rendszer,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hívórendszer: </w:t>
      </w:r>
      <w:r>
        <w:rPr>
          <w:rFonts w:cs="Calibri"/>
          <w:b/>
          <w:sz w:val="24"/>
        </w:rPr>
        <w:t>a színház hívó és kommunikációs (ügyelői) rendszere 2014-ben közbeszerzési eljárás keretében felújításra került.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7. felügyeleti rendszerek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épületfelügyeleti rendszer: folyamatos karbantartás mellett megfelelő állapotú, fűtés-hűtés szabályzása,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vagyonvédelmi rendszer: riasztó rendszer (nyitásérzékelők, akusztikai érzékelők)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>c) tűzvédelmi rendszer: Siemens tűzjelző rendszer, az előírásoknak megfelelő számú oltóberendezés,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8. energetikai rendszerek jellemzői, összköltsége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szünetmentes vészvilágítási rendszer: zselés akkumulátoros rendszer, megfelelően üzemel,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gázellátó rendszer: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fűtési rendszer: 2 db </w:t>
      </w:r>
      <w:proofErr w:type="spellStart"/>
      <w:r>
        <w:rPr>
          <w:rFonts w:cs="Calibri"/>
          <w:sz w:val="24"/>
        </w:rPr>
        <w:t>Remeha</w:t>
      </w:r>
      <w:proofErr w:type="spellEnd"/>
      <w:r>
        <w:rPr>
          <w:rFonts w:cs="Calibri"/>
          <w:sz w:val="24"/>
        </w:rPr>
        <w:t xml:space="preserve"> 500 </w:t>
      </w:r>
      <w:proofErr w:type="spellStart"/>
      <w:r>
        <w:rPr>
          <w:rFonts w:cs="Calibri"/>
          <w:sz w:val="24"/>
        </w:rPr>
        <w:t>tip</w:t>
      </w:r>
      <w:proofErr w:type="spellEnd"/>
      <w:r>
        <w:rPr>
          <w:rFonts w:cs="Calibri"/>
          <w:sz w:val="24"/>
        </w:rPr>
        <w:t xml:space="preserve">. </w:t>
      </w:r>
      <w:proofErr w:type="gramStart"/>
      <w:r>
        <w:rPr>
          <w:rFonts w:cs="Calibri"/>
          <w:sz w:val="24"/>
        </w:rPr>
        <w:t>gázkazán</w:t>
      </w:r>
      <w:proofErr w:type="gramEnd"/>
      <w:r>
        <w:rPr>
          <w:rFonts w:cs="Calibri"/>
          <w:sz w:val="24"/>
        </w:rPr>
        <w:t xml:space="preserve"> üzemel, központi fűtés,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d) világítási rendszer: </w:t>
      </w:r>
      <w:r>
        <w:rPr>
          <w:rFonts w:cs="Calibri"/>
          <w:b/>
          <w:sz w:val="24"/>
        </w:rPr>
        <w:t>az épületvilágítási rendszerünk nagyrészt hagyományos izzós vagy halogén fényforrású. Az energiatakarékos fényforrásokra váltás szükséges</w:t>
      </w:r>
      <w:proofErr w:type="gramStart"/>
      <w:r>
        <w:rPr>
          <w:rFonts w:cs="Calibri"/>
          <w:b/>
          <w:sz w:val="24"/>
        </w:rPr>
        <w:t>!!!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>) ivóvíz-, csatornahálózat- és használati melegvíz rendszer: megfelelő,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megújuló és/vagy alternatív energiaforrás: nincs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rendszer. Szellőzőrendszerünk a szakszerű karbantartásnak köszönhetően megfelelően működik, a zsalumozgató-motorok meghibásodása egyre gyakoribb. </w:t>
      </w:r>
      <w:r>
        <w:rPr>
          <w:rFonts w:cs="Calibri"/>
          <w:b/>
          <w:sz w:val="24"/>
        </w:rPr>
        <w:t>A légkondicionáló rendszer hűtőgáza már nem alkalmazható az EU-ban, emiatt az egész rendszer cserére szorul. (A 7 éves fejlesztési terv tartalmazza.)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9. hulladékgazdálkodás: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10. biztonsági- és portaszolgálat: 24 órás, kiszervezett, az épületfelügyeleti rendszer kezelését (diszpécser) is ellátják,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11. gondnokság, takarítás: az alkalmazásban lévő gondnok irányítása mellett kiszervezett.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12. közönségforgalmi terület (nézőtér is)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1541 m², 6120 lm³ , 522 férőhely + 30 pótszék,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állandó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c) állapota: megfelelő, </w:t>
      </w:r>
      <w:r>
        <w:rPr>
          <w:rFonts w:cs="Calibri"/>
          <w:b/>
          <w:sz w:val="24"/>
        </w:rPr>
        <w:t xml:space="preserve">a székek kárpitjai cserére szorulnak, az emeleti nézőtérre vezető lépcsők szőnyegpadló </w:t>
      </w:r>
      <w:proofErr w:type="spellStart"/>
      <w:r>
        <w:rPr>
          <w:rFonts w:cs="Calibri"/>
          <w:b/>
          <w:sz w:val="24"/>
        </w:rPr>
        <w:t>burkolata</w:t>
      </w:r>
      <w:proofErr w:type="spellEnd"/>
      <w:r>
        <w:rPr>
          <w:rFonts w:cs="Calibri"/>
          <w:b/>
          <w:sz w:val="24"/>
        </w:rPr>
        <w:t xml:space="preserve"> cserélendő!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13. akadálymentesítés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mozgáskorlátozottak számára: akadálymentesített,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hallásukban és látásukban korlátozottak számára: </w:t>
      </w:r>
      <w:proofErr w:type="gramStart"/>
      <w:r>
        <w:rPr>
          <w:rFonts w:cs="Calibri"/>
          <w:sz w:val="24"/>
        </w:rPr>
        <w:t>indukciós</w:t>
      </w:r>
      <w:proofErr w:type="gramEnd"/>
      <w:r>
        <w:rPr>
          <w:rFonts w:cs="Calibri"/>
          <w:sz w:val="24"/>
        </w:rPr>
        <w:t xml:space="preserve"> hurok,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14. nem szcenikai felvonók száma, használati besorolása: 1 teher, 1 személy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15. játszóhelyek felszereltsége,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a színház nagy </w:t>
      </w:r>
      <w:proofErr w:type="spellStart"/>
      <w:r>
        <w:rPr>
          <w:rFonts w:cs="Calibri"/>
          <w:sz w:val="24"/>
        </w:rPr>
        <w:t>színpada</w:t>
      </w:r>
      <w:proofErr w:type="spellEnd"/>
      <w:r>
        <w:rPr>
          <w:rFonts w:cs="Calibri"/>
          <w:sz w:val="24"/>
        </w:rPr>
        <w:t>, portálkeretes, faburkolatú, 150 m², 1950 lm³,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táncszőnyeg: 1 </w:t>
      </w:r>
      <w:proofErr w:type="gramStart"/>
      <w:r>
        <w:rPr>
          <w:rFonts w:cs="Calibri"/>
          <w:sz w:val="24"/>
        </w:rPr>
        <w:t>garnitúra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gépészet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ca</w:t>
      </w:r>
      <w:proofErr w:type="spellEnd"/>
      <w:r>
        <w:rPr>
          <w:rFonts w:cs="Calibri"/>
          <w:sz w:val="24"/>
        </w:rPr>
        <w:t xml:space="preserve">) alsógépészet: zenekari árok, süllyedő pódium, forgó, két teheremelő, egy személyi süllyedő,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spellStart"/>
      <w:r>
        <w:rPr>
          <w:rFonts w:cs="Calibri"/>
          <w:sz w:val="24"/>
        </w:rPr>
        <w:t>cb</w:t>
      </w:r>
      <w:proofErr w:type="spellEnd"/>
      <w:r>
        <w:rPr>
          <w:rFonts w:cs="Calibri"/>
          <w:sz w:val="24"/>
        </w:rPr>
        <w:t xml:space="preserve">) felsőgépészet: 22 gépi húzó, 30 ponthúzó. </w:t>
      </w:r>
      <w:r>
        <w:rPr>
          <w:rFonts w:cs="Calibri"/>
          <w:b/>
          <w:sz w:val="24"/>
        </w:rPr>
        <w:t>A rendszert vezérlő számítógépes pult 2014-ben közbeszerzési eljárás keretében cserére került.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cd</w:t>
      </w:r>
      <w:proofErr w:type="gramEnd"/>
      <w:r>
        <w:rPr>
          <w:rFonts w:cs="Calibri"/>
          <w:sz w:val="24"/>
        </w:rPr>
        <w:t>) három-funkciós gépi előfüggöny, vasfüggöny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világítástechnika*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da) szcenikai áramkörök: 330 db. 2,5 KW, 72 db 5 KW,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db</w:t>
      </w:r>
      <w:proofErr w:type="gramEnd"/>
      <w:r>
        <w:rPr>
          <w:rFonts w:cs="Calibri"/>
          <w:sz w:val="24"/>
        </w:rPr>
        <w:t xml:space="preserve">) hagyományos lámpapark: </w:t>
      </w:r>
      <w:proofErr w:type="spellStart"/>
      <w:r>
        <w:rPr>
          <w:rFonts w:cs="Calibri"/>
          <w:sz w:val="24"/>
        </w:rPr>
        <w:t>kb</w:t>
      </w:r>
      <w:proofErr w:type="spellEnd"/>
      <w:r>
        <w:rPr>
          <w:rFonts w:cs="Calibri"/>
          <w:sz w:val="24"/>
        </w:rPr>
        <w:t xml:space="preserve"> 330 db fényvető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dc) intelligens lámpapark: kb. 16 db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dd</w:t>
      </w:r>
      <w:proofErr w:type="spellEnd"/>
      <w:r>
        <w:rPr>
          <w:rFonts w:cs="Calibri"/>
          <w:sz w:val="24"/>
        </w:rPr>
        <w:t>) fejgépek: 4 db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de</w:t>
      </w:r>
      <w:proofErr w:type="gramEnd"/>
      <w:r>
        <w:rPr>
          <w:rFonts w:cs="Calibri"/>
          <w:sz w:val="24"/>
        </w:rPr>
        <w:t xml:space="preserve">) vetítő (háttér): 2 db </w:t>
      </w:r>
      <w:proofErr w:type="spellStart"/>
      <w:r>
        <w:rPr>
          <w:rFonts w:cs="Calibri"/>
          <w:sz w:val="24"/>
        </w:rPr>
        <w:t>Pani</w:t>
      </w:r>
      <w:proofErr w:type="spell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df</w:t>
      </w:r>
      <w:proofErr w:type="spellEnd"/>
      <w:r>
        <w:rPr>
          <w:rFonts w:cs="Calibri"/>
          <w:sz w:val="24"/>
        </w:rPr>
        <w:t>) vezérlés: ADB Phoenix 10 fényvezérlő pult, digitális,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dg</w:t>
      </w:r>
      <w:proofErr w:type="gramEnd"/>
      <w:r>
        <w:rPr>
          <w:rFonts w:cs="Calibri"/>
          <w:sz w:val="24"/>
        </w:rPr>
        <w:t xml:space="preserve">) kiegészítők: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>) hangtechnika*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spellStart"/>
      <w:r>
        <w:rPr>
          <w:rFonts w:cs="Calibri"/>
          <w:sz w:val="24"/>
        </w:rPr>
        <w:t>ea</w:t>
      </w:r>
      <w:proofErr w:type="spellEnd"/>
      <w:r>
        <w:rPr>
          <w:rFonts w:cs="Calibri"/>
          <w:sz w:val="24"/>
        </w:rPr>
        <w:t xml:space="preserve">) hangfalak: </w:t>
      </w:r>
      <w:proofErr w:type="spellStart"/>
      <w:r>
        <w:rPr>
          <w:rFonts w:cs="Calibri"/>
          <w:sz w:val="24"/>
        </w:rPr>
        <w:t>Nexo</w:t>
      </w:r>
      <w:proofErr w:type="spellEnd"/>
      <w:r>
        <w:rPr>
          <w:rFonts w:cs="Calibri"/>
          <w:sz w:val="24"/>
        </w:rPr>
        <w:t xml:space="preserve"> front és </w:t>
      </w:r>
      <w:proofErr w:type="gramStart"/>
      <w:r>
        <w:rPr>
          <w:rFonts w:cs="Calibri"/>
          <w:sz w:val="24"/>
        </w:rPr>
        <w:t>kontroll</w:t>
      </w:r>
      <w:proofErr w:type="gramEnd"/>
      <w:r>
        <w:rPr>
          <w:rFonts w:cs="Calibri"/>
          <w:sz w:val="24"/>
        </w:rPr>
        <w:t xml:space="preserve">rendszer, a </w:t>
      </w:r>
      <w:r>
        <w:rPr>
          <w:rFonts w:cs="Calibri"/>
          <w:b/>
          <w:sz w:val="24"/>
        </w:rPr>
        <w:t xml:space="preserve">frontrendszer cserére szorul, gépi </w:t>
      </w:r>
      <w:proofErr w:type="spellStart"/>
      <w:r>
        <w:rPr>
          <w:rFonts w:cs="Calibri"/>
          <w:b/>
          <w:sz w:val="24"/>
        </w:rPr>
        <w:t>mozgatású</w:t>
      </w:r>
      <w:proofErr w:type="spellEnd"/>
      <w:r>
        <w:rPr>
          <w:rFonts w:cs="Calibri"/>
          <w:b/>
          <w:sz w:val="24"/>
        </w:rPr>
        <w:t xml:space="preserve"> </w:t>
      </w:r>
      <w:proofErr w:type="spellStart"/>
      <w:r>
        <w:rPr>
          <w:rFonts w:cs="Calibri"/>
          <w:b/>
          <w:sz w:val="24"/>
        </w:rPr>
        <w:t>linearray</w:t>
      </w:r>
      <w:proofErr w:type="spellEnd"/>
      <w:r>
        <w:rPr>
          <w:rFonts w:cs="Calibri"/>
          <w:b/>
          <w:sz w:val="24"/>
        </w:rPr>
        <w:t xml:space="preserve"> frontsugárzó beszerzése szükséges.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eb</w:t>
      </w:r>
      <w:proofErr w:type="gramEnd"/>
      <w:r>
        <w:rPr>
          <w:rFonts w:cs="Calibri"/>
          <w:sz w:val="24"/>
        </w:rPr>
        <w:t>) mikrofonok : kb. 40 db vezetékes, 4 db kézi URH- cseréje szükséges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spellStart"/>
      <w:r>
        <w:rPr>
          <w:rFonts w:cs="Calibri"/>
          <w:sz w:val="24"/>
        </w:rPr>
        <w:t>ec</w:t>
      </w:r>
      <w:proofErr w:type="spellEnd"/>
      <w:r>
        <w:rPr>
          <w:rFonts w:cs="Calibri"/>
          <w:sz w:val="24"/>
        </w:rPr>
        <w:t xml:space="preserve">) </w:t>
      </w:r>
      <w:proofErr w:type="spellStart"/>
      <w:r>
        <w:rPr>
          <w:rFonts w:cs="Calibri"/>
          <w:sz w:val="24"/>
        </w:rPr>
        <w:t>mikroportok</w:t>
      </w:r>
      <w:proofErr w:type="spellEnd"/>
      <w:r>
        <w:rPr>
          <w:rFonts w:cs="Calibri"/>
          <w:sz w:val="24"/>
        </w:rPr>
        <w:t xml:space="preserve">: 36 db, </w:t>
      </w:r>
      <w:r>
        <w:rPr>
          <w:rFonts w:cs="Calibri"/>
          <w:b/>
          <w:sz w:val="24"/>
        </w:rPr>
        <w:t>legalább 20 darabot cserélni szükséges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ed</w:t>
      </w:r>
      <w:proofErr w:type="spellEnd"/>
      <w:r>
        <w:rPr>
          <w:rFonts w:cs="Calibri"/>
          <w:sz w:val="24"/>
        </w:rPr>
        <w:t xml:space="preserve">) végfokok: </w:t>
      </w:r>
      <w:proofErr w:type="spellStart"/>
      <w:r>
        <w:rPr>
          <w:rFonts w:cs="Calibri"/>
          <w:sz w:val="24"/>
        </w:rPr>
        <w:t>Crown</w:t>
      </w:r>
      <w:proofErr w:type="spellEnd"/>
      <w:r>
        <w:rPr>
          <w:rFonts w:cs="Calibri"/>
          <w:sz w:val="24"/>
        </w:rPr>
        <w:t xml:space="preserve"> rendszer – felújítandó vagy cserélendő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lastRenderedPageBreak/>
        <w:t>ef</w:t>
      </w:r>
      <w:proofErr w:type="spellEnd"/>
      <w:r>
        <w:rPr>
          <w:rFonts w:cs="Calibri"/>
          <w:sz w:val="24"/>
        </w:rPr>
        <w:t>) lejátszó berendezések: nagy részük cserélendő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eg</w:t>
      </w:r>
      <w:proofErr w:type="spellEnd"/>
      <w:r>
        <w:rPr>
          <w:rFonts w:cs="Calibri"/>
          <w:sz w:val="24"/>
        </w:rPr>
        <w:t xml:space="preserve">) vezérlés: 2 db </w:t>
      </w:r>
      <w:proofErr w:type="spellStart"/>
      <w:r>
        <w:rPr>
          <w:rFonts w:cs="Calibri"/>
          <w:sz w:val="24"/>
        </w:rPr>
        <w:t>Innovason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exlipse</w:t>
      </w:r>
      <w:proofErr w:type="spellEnd"/>
      <w:r>
        <w:rPr>
          <w:rFonts w:cs="Calibri"/>
          <w:sz w:val="24"/>
        </w:rPr>
        <w:t xml:space="preserve"> pult, digitális hangrendszer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eg</w:t>
      </w:r>
      <w:proofErr w:type="spellEnd"/>
      <w:r>
        <w:rPr>
          <w:rFonts w:cs="Calibri"/>
          <w:sz w:val="24"/>
        </w:rPr>
        <w:t>) kiegészítők</w:t>
      </w:r>
      <w:proofErr w:type="gramStart"/>
      <w:r>
        <w:rPr>
          <w:rFonts w:cs="Calibri"/>
          <w:sz w:val="24"/>
        </w:rPr>
        <w:t>:?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egyéb színpadtechnika*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fa</w:t>
      </w:r>
      <w:proofErr w:type="gramEnd"/>
      <w:r>
        <w:rPr>
          <w:rFonts w:cs="Calibri"/>
          <w:sz w:val="24"/>
        </w:rPr>
        <w:t xml:space="preserve">) projektor: 1 db </w:t>
      </w:r>
      <w:proofErr w:type="spellStart"/>
      <w:r>
        <w:rPr>
          <w:rFonts w:cs="Calibri"/>
          <w:sz w:val="24"/>
        </w:rPr>
        <w:t>Cristie</w:t>
      </w:r>
      <w:proofErr w:type="spellEnd"/>
      <w:r>
        <w:rPr>
          <w:rFonts w:cs="Calibri"/>
          <w:sz w:val="24"/>
        </w:rPr>
        <w:t xml:space="preserve"> 1500lx, 2 Sanyo 5500 </w:t>
      </w:r>
      <w:proofErr w:type="spellStart"/>
      <w:r>
        <w:rPr>
          <w:rFonts w:cs="Calibri"/>
          <w:sz w:val="24"/>
        </w:rPr>
        <w:t>Ansilumen</w:t>
      </w:r>
      <w:proofErr w:type="spellEnd"/>
      <w:r>
        <w:rPr>
          <w:rFonts w:cs="Calibri"/>
          <w:sz w:val="24"/>
        </w:rPr>
        <w:t>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fb</w:t>
      </w:r>
      <w:proofErr w:type="spellEnd"/>
      <w:r>
        <w:rPr>
          <w:rFonts w:cs="Calibri"/>
          <w:sz w:val="24"/>
        </w:rPr>
        <w:t>) füstgép: van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fc</w:t>
      </w:r>
      <w:proofErr w:type="spellEnd"/>
      <w:r>
        <w:rPr>
          <w:rFonts w:cs="Calibri"/>
          <w:sz w:val="24"/>
        </w:rPr>
        <w:t>) szélgép: van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fd) </w:t>
      </w:r>
      <w:proofErr w:type="spellStart"/>
      <w:r>
        <w:rPr>
          <w:rFonts w:cs="Calibri"/>
          <w:sz w:val="24"/>
        </w:rPr>
        <w:t>hógép</w:t>
      </w:r>
      <w:proofErr w:type="spellEnd"/>
      <w:r>
        <w:rPr>
          <w:rFonts w:cs="Calibri"/>
          <w:sz w:val="24"/>
        </w:rPr>
        <w:t>: konfetti szórógép 2 db,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fe) ködgép, van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Default="00AB361A" w:rsidP="008C55E9">
      <w:pPr>
        <w:rPr>
          <w:rFonts w:cs="Calibri"/>
          <w:b/>
          <w:sz w:val="24"/>
        </w:rPr>
      </w:pPr>
      <w:r>
        <w:br w:type="page"/>
      </w:r>
      <w:r>
        <w:rPr>
          <w:rFonts w:cs="Calibri"/>
          <w:b/>
          <w:sz w:val="24"/>
        </w:rPr>
        <w:lastRenderedPageBreak/>
        <w:t>Thália Színház</w:t>
      </w:r>
      <w:r w:rsidR="005822AC">
        <w:rPr>
          <w:rFonts w:cs="Calibri"/>
          <w:b/>
          <w:sz w:val="24"/>
        </w:rPr>
        <w:t xml:space="preserve"> - </w:t>
      </w:r>
      <w:r>
        <w:rPr>
          <w:rFonts w:cs="Calibri"/>
          <w:b/>
          <w:sz w:val="24"/>
        </w:rPr>
        <w:t>Arizona Stúdió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1065 Budapest, Nagymező u. 20.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29076/0/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/3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székhely épület építésének éve: 1903.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épület: egy épület mely társasház, ebben működik a Thália Színház Arizona Stúdió színháza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megfelelő,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2009., az Arizona Stúdió felújítása, részleges felújítás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tető, homlokzat, nyílászárók, vízszigetelés, hőszigetelés, esőcsatorna jellemzői: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megfelelő</w:t>
      </w:r>
      <w:proofErr w:type="gramEnd"/>
      <w:r>
        <w:rPr>
          <w:rFonts w:cs="Calibri"/>
          <w:sz w:val="24"/>
        </w:rPr>
        <w:t xml:space="preserve"> karbantartás mellett megfelelő állapot,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az épület használatának megosztása esetén: társasház, a külön tulajdon mérete: 300 m², tulajdoni hányad 2408/10000, színház, a Fővárosi önkormányzat tulajdona, üzemeltető a Thália Színház Nonprofit Kft., bérlemény,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 (186 m2, 520 légköbméter), használati jelleg: színházi tevékenység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nyílászárók jellemzői röviden: megfelelő minőségű fa és fém anyagú,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6. kommunikációs infrastruktúra jellemzői: </w:t>
      </w:r>
      <w:r>
        <w:rPr>
          <w:rFonts w:cs="Calibri"/>
          <w:b/>
          <w:sz w:val="24"/>
        </w:rPr>
        <w:t>a székhellyel azonos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vezetékes telefonrendszer 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mobiltelefon-rendszer: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számítástechnikai háttér, internetes hálózat, internet főbb adatai d) zártláncú kamerarendszer: 20 kamerás őrzés-védelmi rendszer, illetve 8 kamerás belső televíziós rendszer,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hívórendszer: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7. felügyeleti rendszerek jellemzői: </w:t>
      </w:r>
      <w:r>
        <w:rPr>
          <w:rFonts w:cs="Calibri"/>
          <w:b/>
          <w:sz w:val="24"/>
        </w:rPr>
        <w:t>a székhellyel azonos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épületfelügyeleti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vagyonvédelmi rendszer: riasztó rendszer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tűzvédelmi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8. energetikai rendszerek jellemzői, összköltsége:</w:t>
      </w:r>
      <w:r>
        <w:rPr>
          <w:rFonts w:cs="Calibri"/>
          <w:b/>
          <w:sz w:val="24"/>
        </w:rPr>
        <w:t xml:space="preserve"> a székhellyel azonos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szünetmentes vészvilágítási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gázellátó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fűtési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ivóvíz-, csatornahálózat- és használati melegvíz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 xml:space="preserve">) megújuló és/vagy alternatív energiaforrás: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rendszer.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9. hulladékgazdálkodás: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10. biztonsági- és portaszolgálat: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11. gondnokság, takarítás: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12. közönségforgalmi terület (nézőtér is)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130 m², 598 lm³ , </w:t>
      </w:r>
      <w:proofErr w:type="spellStart"/>
      <w:r>
        <w:rPr>
          <w:rFonts w:cs="Calibri"/>
          <w:sz w:val="24"/>
        </w:rPr>
        <w:t>max</w:t>
      </w:r>
      <w:proofErr w:type="spellEnd"/>
      <w:r>
        <w:rPr>
          <w:rFonts w:cs="Calibri"/>
          <w:sz w:val="24"/>
        </w:rPr>
        <w:t xml:space="preserve">. 100 férőhely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mobil nézőtér,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állapota: megfelelő,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13. akadálymentesítés jellemzői: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mozgáskorlátozottak számára: akadálymentesített,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hallásukban és látásukban korlátozottak számára: nincs </w:t>
      </w:r>
      <w:proofErr w:type="gramStart"/>
      <w:r>
        <w:rPr>
          <w:rFonts w:cs="Calibri"/>
          <w:sz w:val="24"/>
        </w:rPr>
        <w:t>indukciós</w:t>
      </w:r>
      <w:proofErr w:type="gramEnd"/>
      <w:r>
        <w:rPr>
          <w:rFonts w:cs="Calibri"/>
          <w:sz w:val="24"/>
        </w:rPr>
        <w:t xml:space="preserve"> hurok,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14. nem szcenikai felvonók száma, használati besorolása: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15. játszóhelyek felszereltsége,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a színház Arizona Stúdió </w:t>
      </w:r>
      <w:proofErr w:type="spellStart"/>
      <w:r>
        <w:rPr>
          <w:rFonts w:cs="Calibri"/>
          <w:sz w:val="24"/>
        </w:rPr>
        <w:t>színpada</w:t>
      </w:r>
      <w:proofErr w:type="spellEnd"/>
      <w:r>
        <w:rPr>
          <w:rFonts w:cs="Calibri"/>
          <w:sz w:val="24"/>
        </w:rPr>
        <w:t>, térszínpad, faburkolatú, a játszó tér mérete előadásfüggő,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táncszőnyeg: 1 </w:t>
      </w:r>
      <w:proofErr w:type="gramStart"/>
      <w:r>
        <w:rPr>
          <w:rFonts w:cs="Calibri"/>
          <w:sz w:val="24"/>
        </w:rPr>
        <w:t>garnitúra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gépészet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ca</w:t>
      </w:r>
      <w:proofErr w:type="spellEnd"/>
      <w:r>
        <w:rPr>
          <w:rFonts w:cs="Calibri"/>
          <w:sz w:val="24"/>
        </w:rPr>
        <w:t xml:space="preserve">) alsógépészet: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cb</w:t>
      </w:r>
      <w:proofErr w:type="spellEnd"/>
      <w:r>
        <w:rPr>
          <w:rFonts w:cs="Calibri"/>
          <w:sz w:val="24"/>
        </w:rPr>
        <w:t xml:space="preserve">) felsőgépészet: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cd</w:t>
      </w:r>
      <w:proofErr w:type="gramEnd"/>
      <w:r>
        <w:rPr>
          <w:rFonts w:cs="Calibri"/>
          <w:sz w:val="24"/>
        </w:rPr>
        <w:t xml:space="preserve">)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világítástechnika*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da) szcenikai áramkörök: 96 db. 2,5 KW,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db</w:t>
      </w:r>
      <w:proofErr w:type="gramEnd"/>
      <w:r>
        <w:rPr>
          <w:rFonts w:cs="Calibri"/>
          <w:sz w:val="24"/>
        </w:rPr>
        <w:t>) hagyományos lámpapark:  33 db fényvető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dc) intelligens lámpapark: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dd</w:t>
      </w:r>
      <w:proofErr w:type="spellEnd"/>
      <w:r>
        <w:rPr>
          <w:rFonts w:cs="Calibri"/>
          <w:sz w:val="24"/>
        </w:rPr>
        <w:t>) fejgépek: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de</w:t>
      </w:r>
      <w:proofErr w:type="gramEnd"/>
      <w:r>
        <w:rPr>
          <w:rFonts w:cs="Calibri"/>
          <w:sz w:val="24"/>
        </w:rPr>
        <w:t>) vetítő (háttér):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df</w:t>
      </w:r>
      <w:proofErr w:type="spellEnd"/>
      <w:r>
        <w:rPr>
          <w:rFonts w:cs="Calibri"/>
          <w:sz w:val="24"/>
        </w:rPr>
        <w:t>) vezérlés: ADB/Mentor fényvezérlő pult, digitális,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dg</w:t>
      </w:r>
      <w:proofErr w:type="gramEnd"/>
      <w:r>
        <w:rPr>
          <w:rFonts w:cs="Calibri"/>
          <w:sz w:val="24"/>
        </w:rPr>
        <w:t>) kiegészítők: ?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>) hangtechnika*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ea</w:t>
      </w:r>
      <w:proofErr w:type="spellEnd"/>
      <w:r>
        <w:rPr>
          <w:rFonts w:cs="Calibri"/>
          <w:sz w:val="24"/>
        </w:rPr>
        <w:t xml:space="preserve">) hangfalak: 2 db JBL </w:t>
      </w:r>
      <w:proofErr w:type="gramStart"/>
      <w:r>
        <w:rPr>
          <w:rFonts w:cs="Calibri"/>
          <w:sz w:val="24"/>
        </w:rPr>
        <w:t>aktív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eb</w:t>
      </w:r>
      <w:proofErr w:type="gramEnd"/>
      <w:r>
        <w:rPr>
          <w:rFonts w:cs="Calibri"/>
          <w:sz w:val="24"/>
        </w:rPr>
        <w:t>) mikrofonok 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ec</w:t>
      </w:r>
      <w:proofErr w:type="spellEnd"/>
      <w:r>
        <w:rPr>
          <w:rFonts w:cs="Calibri"/>
          <w:sz w:val="24"/>
        </w:rPr>
        <w:t xml:space="preserve">) </w:t>
      </w:r>
      <w:proofErr w:type="spellStart"/>
      <w:r>
        <w:rPr>
          <w:rFonts w:cs="Calibri"/>
          <w:sz w:val="24"/>
        </w:rPr>
        <w:t>mikroportok</w:t>
      </w:r>
      <w:proofErr w:type="spellEnd"/>
      <w:r>
        <w:rPr>
          <w:rFonts w:cs="Calibri"/>
          <w:sz w:val="24"/>
        </w:rPr>
        <w:t>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ed</w:t>
      </w:r>
      <w:proofErr w:type="spellEnd"/>
      <w:r>
        <w:rPr>
          <w:rFonts w:cs="Calibri"/>
          <w:sz w:val="24"/>
        </w:rPr>
        <w:t>) végfokok: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ef</w:t>
      </w:r>
      <w:proofErr w:type="spellEnd"/>
      <w:r>
        <w:rPr>
          <w:rFonts w:cs="Calibri"/>
          <w:sz w:val="24"/>
        </w:rPr>
        <w:t>) lejátszó berendezések: nagy részük cserélendő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eg</w:t>
      </w:r>
      <w:proofErr w:type="spellEnd"/>
      <w:r>
        <w:rPr>
          <w:rFonts w:cs="Calibri"/>
          <w:sz w:val="24"/>
        </w:rPr>
        <w:t>) vezérlés: bérelt pult,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egyéb színpadtechnika*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fa</w:t>
      </w:r>
      <w:proofErr w:type="gramEnd"/>
      <w:r>
        <w:rPr>
          <w:rFonts w:cs="Calibri"/>
          <w:sz w:val="24"/>
        </w:rPr>
        <w:t>) projektor: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fb</w:t>
      </w:r>
      <w:proofErr w:type="spellEnd"/>
      <w:r>
        <w:rPr>
          <w:rFonts w:cs="Calibri"/>
          <w:sz w:val="24"/>
        </w:rPr>
        <w:t>) füstgép: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fc</w:t>
      </w:r>
      <w:proofErr w:type="spellEnd"/>
      <w:r>
        <w:rPr>
          <w:rFonts w:cs="Calibri"/>
          <w:sz w:val="24"/>
        </w:rPr>
        <w:t>) szélgép: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fd) </w:t>
      </w:r>
      <w:proofErr w:type="spellStart"/>
      <w:r>
        <w:rPr>
          <w:rFonts w:cs="Calibri"/>
          <w:sz w:val="24"/>
        </w:rPr>
        <w:t>hógép</w:t>
      </w:r>
      <w:proofErr w:type="spellEnd"/>
      <w:r>
        <w:rPr>
          <w:rFonts w:cs="Calibri"/>
          <w:sz w:val="24"/>
        </w:rPr>
        <w:t>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fe) ködgép, -</w:t>
      </w: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 w:rsidP="008C55E9">
      <w:pPr>
        <w:rPr>
          <w:rFonts w:cs="Calibri"/>
          <w:b/>
          <w:sz w:val="24"/>
        </w:rPr>
      </w:pPr>
      <w:r>
        <w:br w:type="page"/>
      </w:r>
      <w:r>
        <w:rPr>
          <w:rFonts w:cs="Calibri"/>
          <w:b/>
          <w:sz w:val="24"/>
        </w:rPr>
        <w:lastRenderedPageBreak/>
        <w:t xml:space="preserve">Thália Színház </w:t>
      </w:r>
      <w:r w:rsidR="005822AC">
        <w:rPr>
          <w:rFonts w:cs="Calibri"/>
          <w:b/>
          <w:sz w:val="24"/>
        </w:rPr>
        <w:t xml:space="preserve">- </w:t>
      </w:r>
      <w:r>
        <w:rPr>
          <w:rFonts w:cs="Calibri"/>
          <w:b/>
          <w:sz w:val="24"/>
        </w:rPr>
        <w:t>Új Stúdió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1065 Budapest, Nagymező u. 26.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29087/0/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/1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épület építésének éve: ~1915.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nem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épület: egy épület mely társasház, ebben működik a Thália Színház Új Stúdió színháza összenyitva a székhely épülettel,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felújítandó,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az épületre nincs adat, az Új Stúdió felújítása 1998-ban történt, részleges felújítás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tető, homlokzat, nyílászárók, vízszigetelés, hőszigetelés, esőcsatorna jellemzői: Az épület felújítandó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az épület használatának megosztása esetén: társasház, a külön tulajdon mérete: 399 m², tulajdoni hányad 2393/10000, színház, a Fővárosi önkormányzat tulajdona, üzemeltető a Thália Színház Nonprofit Kft., bérlemény,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 (310 m2, 930 légköbméter), használati jelleg: színházi tevékenység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nyílászárók jellemzői röviden: megfelelő minőségű fa és fém anyagú,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az Új Stúdió megfelelő állapotú,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6. kommunikációs infrastruktúra jellemzői: </w:t>
      </w:r>
      <w:r>
        <w:rPr>
          <w:rFonts w:cs="Calibri"/>
          <w:b/>
          <w:sz w:val="24"/>
        </w:rPr>
        <w:t>a székhellyel azonos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vezetékes telefonrendszer 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mobiltelefon-rendszer: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számítástechnikai háttér, internetes hálózat, internet főbb adatai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zártláncú kamerarendszer: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hívórendszer: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7. felügyeleti rendszerek jellemzői: </w:t>
      </w:r>
      <w:r>
        <w:rPr>
          <w:rFonts w:cs="Calibri"/>
          <w:b/>
          <w:sz w:val="24"/>
        </w:rPr>
        <w:t>a székhellyel azonos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épületfelügyeleti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vagyonvédelmi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tűzvédelmi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8. energetikai rendszerek jellemzői, összköltsége:</w:t>
      </w:r>
      <w:r>
        <w:rPr>
          <w:rFonts w:cs="Calibri"/>
          <w:b/>
          <w:sz w:val="24"/>
        </w:rPr>
        <w:t xml:space="preserve"> a székhellyel azonos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szünetmentes vészvilágítási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gázellátó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fűtési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ivóvíz-, csatornahálózat- és használati melegvíz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 xml:space="preserve">) megújuló és/vagy alternatív energiaforrás: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rendszer.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9. hulladékgazdálkodás: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10. biztonsági- és portaszolgálat: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11. gondnokság, takarítás: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12. közönségforgalmi terület (nézőtér is)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89 m², 320 lm³ , </w:t>
      </w:r>
      <w:proofErr w:type="spellStart"/>
      <w:r>
        <w:rPr>
          <w:rFonts w:cs="Calibri"/>
          <w:sz w:val="24"/>
        </w:rPr>
        <w:t>max</w:t>
      </w:r>
      <w:proofErr w:type="spellEnd"/>
      <w:r>
        <w:rPr>
          <w:rFonts w:cs="Calibri"/>
          <w:sz w:val="24"/>
        </w:rPr>
        <w:t xml:space="preserve">. 110 férőhely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mobil nézőtér,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állapota: megfelelő,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13. akadálymentesítés jellemzői: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mozgáskorlátozottak számára: akadálymentesített,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hallásukban és látásukban korlátozottak számára: nincs </w:t>
      </w:r>
      <w:proofErr w:type="gramStart"/>
      <w:r>
        <w:rPr>
          <w:rFonts w:cs="Calibri"/>
          <w:sz w:val="24"/>
        </w:rPr>
        <w:t>indukciós</w:t>
      </w:r>
      <w:proofErr w:type="gramEnd"/>
      <w:r>
        <w:rPr>
          <w:rFonts w:cs="Calibri"/>
          <w:sz w:val="24"/>
        </w:rPr>
        <w:t xml:space="preserve"> hurok,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14. nem szcenikai felvonók száma, használati besorolása: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15. játszóhelyek felszereltsége,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a színház Új Stúdió </w:t>
      </w:r>
      <w:proofErr w:type="spellStart"/>
      <w:r>
        <w:rPr>
          <w:rFonts w:cs="Calibri"/>
          <w:sz w:val="24"/>
        </w:rPr>
        <w:t>színpada</w:t>
      </w:r>
      <w:proofErr w:type="spellEnd"/>
      <w:r>
        <w:rPr>
          <w:rFonts w:cs="Calibri"/>
          <w:sz w:val="24"/>
        </w:rPr>
        <w:t>, térszínpad, faburkolatú, a játszó tér mérete előadásfüggő,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táncszőnyeg: 1 </w:t>
      </w:r>
      <w:proofErr w:type="gramStart"/>
      <w:r>
        <w:rPr>
          <w:rFonts w:cs="Calibri"/>
          <w:sz w:val="24"/>
        </w:rPr>
        <w:t>garnitúra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gépészet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ca</w:t>
      </w:r>
      <w:proofErr w:type="spellEnd"/>
      <w:r>
        <w:rPr>
          <w:rFonts w:cs="Calibri"/>
          <w:sz w:val="24"/>
        </w:rPr>
        <w:t xml:space="preserve">) alsógépészet: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cb</w:t>
      </w:r>
      <w:proofErr w:type="spellEnd"/>
      <w:r>
        <w:rPr>
          <w:rFonts w:cs="Calibri"/>
          <w:sz w:val="24"/>
        </w:rPr>
        <w:t xml:space="preserve">) felsőgépészet: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cd</w:t>
      </w:r>
      <w:proofErr w:type="gramEnd"/>
      <w:r>
        <w:rPr>
          <w:rFonts w:cs="Calibri"/>
          <w:sz w:val="24"/>
        </w:rPr>
        <w:t xml:space="preserve">)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világítástechnika*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da) szcenikai áramkörök: 60 db. 2,5 KW,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db</w:t>
      </w:r>
      <w:proofErr w:type="gramEnd"/>
      <w:r>
        <w:rPr>
          <w:rFonts w:cs="Calibri"/>
          <w:sz w:val="24"/>
        </w:rPr>
        <w:t>) hagyományos lámpapark:  40 db fényvető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dc) intelligens lámpapark: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dd</w:t>
      </w:r>
      <w:proofErr w:type="spellEnd"/>
      <w:r>
        <w:rPr>
          <w:rFonts w:cs="Calibri"/>
          <w:sz w:val="24"/>
        </w:rPr>
        <w:t>) fejgépek: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de</w:t>
      </w:r>
      <w:proofErr w:type="gramEnd"/>
      <w:r>
        <w:rPr>
          <w:rFonts w:cs="Calibri"/>
          <w:sz w:val="24"/>
        </w:rPr>
        <w:t>) vetítő (háttér):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df</w:t>
      </w:r>
      <w:proofErr w:type="spellEnd"/>
      <w:r>
        <w:rPr>
          <w:rFonts w:cs="Calibri"/>
          <w:sz w:val="24"/>
        </w:rPr>
        <w:t>) vezérlés: ADB/Phoenix2 fényvezérlő pult, digitális,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dg</w:t>
      </w:r>
      <w:proofErr w:type="gramEnd"/>
      <w:r>
        <w:rPr>
          <w:rFonts w:cs="Calibri"/>
          <w:sz w:val="24"/>
        </w:rPr>
        <w:t>) kiegészítők: ?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>) hangtechnika*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ea</w:t>
      </w:r>
      <w:proofErr w:type="spellEnd"/>
      <w:r>
        <w:rPr>
          <w:rFonts w:cs="Calibri"/>
          <w:sz w:val="24"/>
        </w:rPr>
        <w:t xml:space="preserve">) hangfalak: 2 db RCF </w:t>
      </w:r>
      <w:proofErr w:type="gramStart"/>
      <w:r>
        <w:rPr>
          <w:rFonts w:cs="Calibri"/>
          <w:sz w:val="24"/>
        </w:rPr>
        <w:t>aktív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eb</w:t>
      </w:r>
      <w:proofErr w:type="gramEnd"/>
      <w:r>
        <w:rPr>
          <w:rFonts w:cs="Calibri"/>
          <w:sz w:val="24"/>
        </w:rPr>
        <w:t>) mikrofonok 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ec</w:t>
      </w:r>
      <w:proofErr w:type="spellEnd"/>
      <w:r>
        <w:rPr>
          <w:rFonts w:cs="Calibri"/>
          <w:sz w:val="24"/>
        </w:rPr>
        <w:t xml:space="preserve">) </w:t>
      </w:r>
      <w:proofErr w:type="spellStart"/>
      <w:r>
        <w:rPr>
          <w:rFonts w:cs="Calibri"/>
          <w:sz w:val="24"/>
        </w:rPr>
        <w:t>mikroportok</w:t>
      </w:r>
      <w:proofErr w:type="spellEnd"/>
      <w:r>
        <w:rPr>
          <w:rFonts w:cs="Calibri"/>
          <w:sz w:val="24"/>
        </w:rPr>
        <w:t>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ed</w:t>
      </w:r>
      <w:proofErr w:type="spellEnd"/>
      <w:r>
        <w:rPr>
          <w:rFonts w:cs="Calibri"/>
          <w:sz w:val="24"/>
        </w:rPr>
        <w:t>) végfokok: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ef</w:t>
      </w:r>
      <w:proofErr w:type="spellEnd"/>
      <w:r>
        <w:rPr>
          <w:rFonts w:cs="Calibri"/>
          <w:sz w:val="24"/>
        </w:rPr>
        <w:t>) lejátszó berendezések: nagy részük cserélendő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eg</w:t>
      </w:r>
      <w:proofErr w:type="spellEnd"/>
      <w:r>
        <w:rPr>
          <w:rFonts w:cs="Calibri"/>
          <w:sz w:val="24"/>
        </w:rPr>
        <w:t xml:space="preserve">) vezérlés: </w:t>
      </w:r>
      <w:proofErr w:type="spellStart"/>
      <w:r>
        <w:rPr>
          <w:rFonts w:cs="Calibri"/>
          <w:sz w:val="24"/>
        </w:rPr>
        <w:t>Soundtrax</w:t>
      </w:r>
      <w:proofErr w:type="spellEnd"/>
      <w:r>
        <w:rPr>
          <w:rFonts w:cs="Calibri"/>
          <w:sz w:val="24"/>
        </w:rPr>
        <w:t xml:space="preserve"> pult,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egyéb színpadtechnika*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fa</w:t>
      </w:r>
      <w:proofErr w:type="gramEnd"/>
      <w:r>
        <w:rPr>
          <w:rFonts w:cs="Calibri"/>
          <w:sz w:val="24"/>
        </w:rPr>
        <w:t>) projektor: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fb</w:t>
      </w:r>
      <w:proofErr w:type="spellEnd"/>
      <w:r>
        <w:rPr>
          <w:rFonts w:cs="Calibri"/>
          <w:sz w:val="24"/>
        </w:rPr>
        <w:t>) füstgép: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fc</w:t>
      </w:r>
      <w:proofErr w:type="spellEnd"/>
      <w:r>
        <w:rPr>
          <w:rFonts w:cs="Calibri"/>
          <w:sz w:val="24"/>
        </w:rPr>
        <w:t>) szélgép: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fd) </w:t>
      </w:r>
      <w:proofErr w:type="spellStart"/>
      <w:r>
        <w:rPr>
          <w:rFonts w:cs="Calibri"/>
          <w:sz w:val="24"/>
        </w:rPr>
        <w:t>hógép</w:t>
      </w:r>
      <w:proofErr w:type="spellEnd"/>
      <w:r>
        <w:rPr>
          <w:rFonts w:cs="Calibri"/>
          <w:sz w:val="24"/>
        </w:rPr>
        <w:t>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fe) ködgép,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 w:rsidP="008C55E9">
      <w:pPr>
        <w:rPr>
          <w:rFonts w:cs="Calibri"/>
          <w:sz w:val="24"/>
        </w:rPr>
      </w:pPr>
      <w:r>
        <w:br w:type="page"/>
      </w:r>
      <w:r>
        <w:rPr>
          <w:rFonts w:cs="Calibri"/>
          <w:b/>
          <w:sz w:val="24"/>
        </w:rPr>
        <w:lastRenderedPageBreak/>
        <w:t>Thália Színház</w:t>
      </w:r>
      <w:r w:rsidR="005822AC">
        <w:rPr>
          <w:rFonts w:cs="Calibri"/>
          <w:b/>
          <w:sz w:val="24"/>
        </w:rPr>
        <w:t xml:space="preserve"> - J</w:t>
      </w:r>
      <w:r>
        <w:rPr>
          <w:rFonts w:cs="Calibri"/>
          <w:b/>
          <w:sz w:val="24"/>
        </w:rPr>
        <w:t>egyiroda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1065 Budapest, Nagymező u. 19.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29064/0/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/7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az épület építésének éve: ~1920.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nem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épület: egy épület, társasház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megfelelő,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nincs adat,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tető, homlokzat, nyílászárók, vízszigetelés, hőszigetelés, esőcsatorna jellemzői: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karbantartás</w:t>
      </w:r>
      <w:proofErr w:type="gramEnd"/>
      <w:r>
        <w:rPr>
          <w:rFonts w:cs="Calibri"/>
          <w:sz w:val="24"/>
        </w:rPr>
        <w:t xml:space="preserve"> mellett megfelelő állapot,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az épület használatának megosztása: társasház, a külön tulajdon mérete: 32 m², tulajdoni hányad 96/10000, jegyiroda, a Fővárosi önkormányzat tulajdona, üzemeltető a Thália Színház Nonprofit Kft., bérlemény,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méretei: nem színház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nyílászárók jellemzői röviden: megfelelő minőségű fém anyagú,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6. kommunikációs infrastruktúra jellemzői: nincs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vezetékes telefonrendszer :  telefon fővonalak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mobiltelefon-rendszer: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számítástechnikai háttér, internetes hálózat, internet főbb adatai: 6 munkaállomás, 2 internet előfizetés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zártláncú kamerarendszer: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>) hívórendszer: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7. felügyeleti rendszerek jellemzői: nincs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épületfelügyeleti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vagyonvédelmi rendszer: riasztó rendszer (nyitásérzékelők, akusztikai érzékelők)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tűzvédelmi rendszer: tűzoltókészülék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8. energetikai rendszerek jellemzői, összköltsége: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szünetmentes vészvilágítási 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gázellátó rendszer: nincs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fűtési rendszer: hőtárolós elektromos fűtőtest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világítási rendszer: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>) ivóvíz-, csatornahálózat- és használati melegvíz rendszer: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megújuló és/vagy alternatív energiaforrás: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rendszer. Split </w:t>
      </w:r>
      <w:proofErr w:type="gramStart"/>
      <w:r>
        <w:rPr>
          <w:rFonts w:cs="Calibri"/>
          <w:sz w:val="24"/>
        </w:rPr>
        <w:t>klíma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9. hulladékgazdálkodás: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10. biztonsági- és portaszolgálat: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11. gondnokság, takarítás: -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12. közönségforgalmi terület (nézőtér is) jellemzői: </w:t>
      </w:r>
      <w:r>
        <w:rPr>
          <w:rFonts w:cs="Calibri"/>
          <w:b/>
          <w:sz w:val="24"/>
        </w:rPr>
        <w:t>nincs!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>13. akadálymentesítés jellemzői:</w:t>
      </w:r>
      <w:r>
        <w:rPr>
          <w:rFonts w:cs="Calibri"/>
          <w:b/>
          <w:sz w:val="24"/>
        </w:rPr>
        <w:t xml:space="preserve">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mozgáskorlátozottak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hallásukban és látásukban 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14. nem szcenikai felvonók száma, használati besorolása: nincs</w:t>
      </w: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 w:rsidP="008C55E9">
      <w:pPr>
        <w:rPr>
          <w:rFonts w:cs="Calibri"/>
          <w:sz w:val="24"/>
        </w:rPr>
      </w:pPr>
      <w:r>
        <w:br w:type="page"/>
      </w:r>
      <w:r>
        <w:rPr>
          <w:rFonts w:cs="Calibri"/>
          <w:b/>
          <w:sz w:val="24"/>
        </w:rPr>
        <w:lastRenderedPageBreak/>
        <w:t xml:space="preserve">Thália Színház </w:t>
      </w:r>
      <w:r>
        <w:rPr>
          <w:rFonts w:cs="Calibri"/>
          <w:sz w:val="24"/>
        </w:rPr>
        <w:t>– művészbejáró, porta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1065 Budapest, Hajós u. 7.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29080/0/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/9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az épület építésének éve: 1882.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épület: egy épület, társasház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megfelelő,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nincs adat,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tető, homlokzat, nyílászárók, vízszigetelés, hőszigetelés, esőcsatorna jellemzői: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megfelelő</w:t>
      </w:r>
      <w:proofErr w:type="gramEnd"/>
      <w:r>
        <w:rPr>
          <w:rFonts w:cs="Calibri"/>
          <w:sz w:val="24"/>
        </w:rPr>
        <w:t xml:space="preserve"> karbantartás mellett megfelelő állapot,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az épület használatának megosztása: társasház, a külön tulajdon mérete: 26 m², tulajdoni hányad 155/10000, színház, a Fővárosi önkormányzat tulajdona, üzemeltető a Thália Színház Nonprofit Kft., bérlemény,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 (26 m2, 74 légköbméter), használati jelleg: színházi művészbejáró, porta, összenyitva a székhely épülettel. (1065 Bp., nagymező u.22-24.)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nyílászárók jellemzői röviden: megfelelő minőségű </w:t>
      </w:r>
      <w:proofErr w:type="gramStart"/>
      <w:r>
        <w:rPr>
          <w:rFonts w:cs="Calibri"/>
          <w:sz w:val="24"/>
        </w:rPr>
        <w:t>fa anyagú</w:t>
      </w:r>
      <w:proofErr w:type="gramEnd"/>
      <w:r>
        <w:rPr>
          <w:rFonts w:cs="Calibri"/>
          <w:sz w:val="24"/>
        </w:rPr>
        <w:t>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6. kommunikációs infrastruktúra jellemzői: </w:t>
      </w:r>
      <w:r>
        <w:rPr>
          <w:rFonts w:cs="Calibri"/>
          <w:b/>
          <w:sz w:val="24"/>
        </w:rPr>
        <w:t>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vezetékes telefonrendszer 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mobiltelefon-rendszer: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számítástechnikai háttér, internetes hálózat, internet főbb adatai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zártláncú kamerarendszer: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hívórendszer: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7. felügyeleti rendszerek jellemzői: </w:t>
      </w:r>
      <w:r>
        <w:rPr>
          <w:rFonts w:cs="Calibri"/>
          <w:b/>
          <w:sz w:val="24"/>
        </w:rPr>
        <w:t>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épületfelügyeleti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vagyonvédelmi rendszer: riasztó rendszer (nyitásérzékelők, akusztikai érzékelők)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tűzvédelmi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8. energetikai rendszerek jellemzői, összköltsége: </w:t>
      </w:r>
      <w:r>
        <w:rPr>
          <w:rFonts w:cs="Calibri"/>
          <w:b/>
          <w:sz w:val="24"/>
        </w:rPr>
        <w:t>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szünetmentes vészvilágítási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gázellátó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fűtési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ivóvíz-, csatornahálózat- és használati melegvíz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 xml:space="preserve">) megújuló és/vagy alternatív energiaforrás: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rendszer.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9. hulladékgazdálkodás: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10. biztonsági- és portaszolgálat: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11. gondnokság, takarítás: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12. közönségforgalmi terület (nézőtér is) jellemzői: </w:t>
      </w:r>
      <w:r>
        <w:rPr>
          <w:rFonts w:cs="Calibri"/>
          <w:b/>
          <w:sz w:val="24"/>
        </w:rPr>
        <w:t>nincs!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>13. akadálymentesítés jellemzői:</w:t>
      </w:r>
      <w:r>
        <w:rPr>
          <w:rFonts w:cs="Calibri"/>
          <w:b/>
          <w:sz w:val="24"/>
        </w:rPr>
        <w:t xml:space="preserve"> 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mozgáskorlátozottak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hallásukban és látásukban 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14. nem szcenikai felvonók száma, használati besorolása: nincs</w:t>
      </w:r>
    </w:p>
    <w:p w:rsidR="00AB361A" w:rsidRDefault="00AB361A" w:rsidP="008C55E9">
      <w:pPr>
        <w:rPr>
          <w:rFonts w:cs="Calibri"/>
          <w:sz w:val="24"/>
        </w:rPr>
      </w:pPr>
      <w:r>
        <w:br w:type="page"/>
      </w:r>
      <w:r>
        <w:rPr>
          <w:rFonts w:cs="Calibri"/>
          <w:b/>
          <w:sz w:val="24"/>
        </w:rPr>
        <w:lastRenderedPageBreak/>
        <w:t>Thália kávézó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1065 Budapest, Hajós u. 9.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29081/0/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/2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az épület építésének éve: 1882.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épület: egy épület, társasház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megfelelő,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nincs adat,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tető, homlokzat, nyílászárók, vízszigetelés, hőszigetelés, esőcsatorna jellemzői: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megfelelő</w:t>
      </w:r>
      <w:proofErr w:type="gramEnd"/>
      <w:r>
        <w:rPr>
          <w:rFonts w:cs="Calibri"/>
          <w:sz w:val="24"/>
        </w:rPr>
        <w:t xml:space="preserve"> karbantartás mellett megfelelő állapot,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az épület használatának megosztása: társasház, a külön tulajdon mérete: 47 m², tulajdoni hányad 373/10000, kávézó, a Fővárosi önkormányzat tulajdona, üzemeltető a Thália Színház Nonprofit Kft., bérlemény,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méretei: nem színház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nyílászárók jellemzői röviden: megfelelő minőségű </w:t>
      </w:r>
      <w:proofErr w:type="gramStart"/>
      <w:r>
        <w:rPr>
          <w:rFonts w:cs="Calibri"/>
          <w:sz w:val="24"/>
        </w:rPr>
        <w:t>fa anyagú</w:t>
      </w:r>
      <w:proofErr w:type="gramEnd"/>
      <w:r>
        <w:rPr>
          <w:rFonts w:cs="Calibri"/>
          <w:sz w:val="24"/>
        </w:rPr>
        <w:t>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6. kommunikációs infrastruktúra jellemzői: nincs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vezetékes telefonrendszer 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mobiltelefon-rendszer: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számítástechnikai háttér, internetes hálózat, internet főbb adatai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zártláncú kamerarendszer: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hívórendszer: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7. felügyeleti rendszerek jellemzői: nincs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épületfelügyeleti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vagyonvédelmi rendszer: riasztó rendszer (nyitásérzékelők, akusztikai érzékelők)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tűzvédelmi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8. energetikai rendszerek jellemzői, összköltsége: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szünetmentes vészvilágítási 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gázellátó rendszer: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fűtési rendszer: gáz </w:t>
      </w:r>
      <w:proofErr w:type="spellStart"/>
      <w:r>
        <w:rPr>
          <w:rFonts w:cs="Calibri"/>
          <w:sz w:val="24"/>
        </w:rPr>
        <w:t>cirko</w:t>
      </w:r>
      <w:proofErr w:type="spell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világítási rendszer: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>) ivóvíz-, csatornahálózat- és használati melegvíz rendszer: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megújuló és/vagy alternatív energiaforrás: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rendszer. Split </w:t>
      </w:r>
      <w:proofErr w:type="gramStart"/>
      <w:r>
        <w:rPr>
          <w:rFonts w:cs="Calibri"/>
          <w:sz w:val="24"/>
        </w:rPr>
        <w:t>klíma</w:t>
      </w:r>
      <w:proofErr w:type="gramEnd"/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9. hulladékgazdálkodás: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10. biztonsági- és portaszolgálat: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11. gondnokság, takarítás: -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12. közönségforgalmi terület (nézőtér is) jellemzői: </w:t>
      </w:r>
      <w:r>
        <w:rPr>
          <w:rFonts w:cs="Calibri"/>
          <w:b/>
          <w:sz w:val="24"/>
        </w:rPr>
        <w:t>nincs!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lastRenderedPageBreak/>
        <w:t>13. akadálymentesítés jellemzői:</w:t>
      </w:r>
      <w:r>
        <w:rPr>
          <w:rFonts w:cs="Calibri"/>
          <w:b/>
          <w:sz w:val="24"/>
        </w:rPr>
        <w:t xml:space="preserve">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mozgáskorlátozottak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hallásukban és látásukban 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14. nem szcenikai felvonók száma, használati besorolása: nincs </w:t>
      </w:r>
    </w:p>
    <w:p w:rsidR="00AB361A" w:rsidRDefault="00AB361A" w:rsidP="008C55E9">
      <w:pPr>
        <w:rPr>
          <w:rFonts w:cs="Calibri"/>
          <w:sz w:val="24"/>
        </w:rPr>
      </w:pPr>
      <w:r>
        <w:br w:type="page"/>
      </w:r>
      <w:r>
        <w:rPr>
          <w:rFonts w:cs="Calibri"/>
          <w:b/>
          <w:sz w:val="24"/>
        </w:rPr>
        <w:lastRenderedPageBreak/>
        <w:t xml:space="preserve">Thália Színház </w:t>
      </w:r>
      <w:r>
        <w:rPr>
          <w:rFonts w:cs="Calibri"/>
          <w:sz w:val="24"/>
        </w:rPr>
        <w:t>– öltözőszárny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1065 Budapest, Andrássy út 28.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29077/0/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/6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az épület építésének éve: ~1880.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3. épület: egy épület, társasház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felújítandó,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nincs adat,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tető, homlokzat, nyílászárók, vízszigetelés, hőszigetelés, esőcsatorna jellemzői: felújítandó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5. az épület használatának megosztása: társasház, tulajdonos a Magyar Állam, a 6. </w:t>
      </w:r>
      <w:proofErr w:type="spellStart"/>
      <w:r>
        <w:rPr>
          <w:rFonts w:cs="Calibri"/>
          <w:sz w:val="24"/>
        </w:rPr>
        <w:t>albetétet</w:t>
      </w:r>
      <w:proofErr w:type="spellEnd"/>
      <w:r>
        <w:rPr>
          <w:rFonts w:cs="Calibri"/>
          <w:sz w:val="24"/>
        </w:rPr>
        <w:t xml:space="preserve"> (328m²) ingyenesen használja a Thália Színház Nonprofit Kft.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 (328 m², 886 légköbméter), használati jelleg: színházi öltözőszárny, összenyitva a székhely épülettel. (1065 Bp., nagymező u.22-24.)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nyílászárók jellemzői röviden: felújítandó </w:t>
      </w:r>
      <w:proofErr w:type="gramStart"/>
      <w:r>
        <w:rPr>
          <w:rFonts w:cs="Calibri"/>
          <w:sz w:val="24"/>
        </w:rPr>
        <w:t>fa anyagú</w:t>
      </w:r>
      <w:proofErr w:type="gramEnd"/>
      <w:r>
        <w:rPr>
          <w:rFonts w:cs="Calibri"/>
          <w:sz w:val="24"/>
        </w:rPr>
        <w:t>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felújítandó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6. kommunikációs infrastruktúra jellemzői: </w:t>
      </w:r>
      <w:r>
        <w:rPr>
          <w:rFonts w:cs="Calibri"/>
          <w:b/>
          <w:sz w:val="24"/>
        </w:rPr>
        <w:t>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vezetékes telefonrendszer : 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mobiltelefon-rendszer: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számítástechnikai háttér, internetes hálózat, internet főbb adatai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zártláncú kamerarendszer: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hívórendszer: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7. felügyeleti rendszerek jellemzői: </w:t>
      </w:r>
      <w:r>
        <w:rPr>
          <w:rFonts w:cs="Calibri"/>
          <w:b/>
          <w:sz w:val="24"/>
        </w:rPr>
        <w:t>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épületfelügyeleti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vagyonvédelmi rendszer: riasztó rendszer (nyitásérzékelők, akusztikai érzékelők)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tűzvédelmi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8. energetikai rendszerek jellemzői, összköltsége: </w:t>
      </w:r>
      <w:r>
        <w:rPr>
          <w:rFonts w:cs="Calibri"/>
          <w:b/>
          <w:sz w:val="24"/>
        </w:rPr>
        <w:t>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szünetmentes vészvilágítási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gázellátó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fűtési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d) világítási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ivóvíz-, csatornahálózat- és használati melegvíz rendszer: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 xml:space="preserve">) megújuló és/vagy alternatív energiaforrás: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rendszer.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9. hulladékgazdálkodás: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10. biztonsági- és portaszolgálat: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11. gondnokság, takarítás: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12. közönségforgalmi terület (nézőtér is) jellemzői: </w:t>
      </w:r>
      <w:r>
        <w:rPr>
          <w:rFonts w:cs="Calibri"/>
          <w:b/>
          <w:sz w:val="24"/>
        </w:rPr>
        <w:t>nincs!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13. akadálymentesítés jellemzői:</w:t>
      </w:r>
      <w:r>
        <w:rPr>
          <w:rFonts w:cs="Calibri"/>
          <w:b/>
          <w:sz w:val="24"/>
        </w:rPr>
        <w:t xml:space="preserve"> a székhellyel azonos!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mozgáskorlátozottak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hallásukban és látásukban korlátozottak számára: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14. nem szcenikai felvonók száma, használati besorolása: nincs</w:t>
      </w:r>
    </w:p>
    <w:p w:rsidR="00AB361A" w:rsidRDefault="00D5415B" w:rsidP="00BA48F9">
      <w:pPr>
        <w:spacing w:after="0"/>
        <w:rPr>
          <w:rFonts w:cs="Calibri"/>
          <w:b/>
          <w:sz w:val="24"/>
        </w:rPr>
      </w:pPr>
      <w:r>
        <w:rPr>
          <w:rFonts w:cs="Calibri"/>
          <w:b/>
          <w:sz w:val="24"/>
        </w:rPr>
        <w:lastRenderedPageBreak/>
        <w:t xml:space="preserve">Thália Színház - </w:t>
      </w:r>
      <w:proofErr w:type="spellStart"/>
      <w:r w:rsidR="00AB361A">
        <w:rPr>
          <w:rFonts w:cs="Calibri"/>
          <w:b/>
          <w:sz w:val="24"/>
        </w:rPr>
        <w:t>Mikroszínpad</w:t>
      </w:r>
      <w:proofErr w:type="spellEnd"/>
    </w:p>
    <w:p w:rsidR="00AB361A" w:rsidRDefault="00AB361A" w:rsidP="00BA48F9">
      <w:pPr>
        <w:spacing w:after="0"/>
        <w:rPr>
          <w:rFonts w:cs="Calibri"/>
          <w:sz w:val="24"/>
        </w:rPr>
      </w:pPr>
    </w:p>
    <w:p w:rsidR="00AB361A" w:rsidRPr="00710AC8" w:rsidRDefault="00AB361A" w:rsidP="00BA48F9">
      <w:pPr>
        <w:spacing w:after="0"/>
        <w:rPr>
          <w:rFonts w:cs="Calibri"/>
          <w:b/>
          <w:sz w:val="24"/>
        </w:rPr>
      </w:pPr>
      <w:r>
        <w:rPr>
          <w:rFonts w:cs="Calibri"/>
          <w:sz w:val="24"/>
        </w:rPr>
        <w:t>1065 Budapest, Nagymező u. 22-24.</w:t>
      </w:r>
    </w:p>
    <w:p w:rsidR="00AB361A" w:rsidRDefault="00AB361A" w:rsidP="00BA48F9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HRSZ: 29086/0/</w:t>
      </w: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/1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I. Épületre vonatkozó adatok (jogi </w:t>
      </w:r>
      <w:proofErr w:type="gramStart"/>
      <w:r>
        <w:rPr>
          <w:rFonts w:cs="Calibri"/>
          <w:sz w:val="24"/>
        </w:rPr>
        <w:t>státusz</w:t>
      </w:r>
      <w:proofErr w:type="gramEnd"/>
      <w:r>
        <w:rPr>
          <w:rFonts w:cs="Calibri"/>
          <w:sz w:val="24"/>
        </w:rPr>
        <w:t xml:space="preserve"> és annak lehetséges következményei)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székhely épület építésének éve: 1913.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épület jellege: nem műemlék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épület: egy épület mely társasház, ebben működik a Mikroszkóp Színpad,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épület külső állapota: megfelelő,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utolsó felújítás éve, tárgya: teljes 1967., részleges 1986.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b) tető, homlokzat, nyílászárók, vízszigetelés, hőszigetelés, esőcsatorna jellemzői: </w:t>
      </w:r>
    </w:p>
    <w:p w:rsidR="00AB361A" w:rsidRDefault="00AB361A" w:rsidP="00121BF3">
      <w:pPr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nyílászárók: </w:t>
      </w:r>
      <w:r>
        <w:rPr>
          <w:rFonts w:cs="Calibri"/>
          <w:b/>
          <w:sz w:val="24"/>
        </w:rPr>
        <w:t>a fa és fém nyílászárók cseréje az érvényes hő-technikai szabályok betartásához mindenképpen szükségessé válik</w:t>
      </w:r>
      <w:proofErr w:type="gramStart"/>
      <w:r>
        <w:rPr>
          <w:rFonts w:cs="Calibri"/>
          <w:b/>
          <w:sz w:val="24"/>
        </w:rPr>
        <w:t>!!</w:t>
      </w:r>
      <w:proofErr w:type="gramEnd"/>
      <w:r>
        <w:rPr>
          <w:rFonts w:cs="Calibri"/>
          <w:b/>
          <w:sz w:val="24"/>
        </w:rPr>
        <w:t xml:space="preserve"> </w:t>
      </w:r>
    </w:p>
    <w:p w:rsidR="00AB361A" w:rsidRDefault="00AB361A" w:rsidP="00121BF3">
      <w:pPr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>Hőszigetelés:</w:t>
      </w:r>
      <w:r>
        <w:rPr>
          <w:rFonts w:cs="Calibri"/>
          <w:b/>
          <w:sz w:val="24"/>
        </w:rPr>
        <w:t xml:space="preserve"> az érvényes hő-technikai szabályok betartásához felújítása mindenképpen szükséges</w:t>
      </w:r>
    </w:p>
    <w:p w:rsidR="00AB361A" w:rsidRDefault="00AB361A" w:rsidP="00121BF3">
      <w:pPr>
        <w:numPr>
          <w:ilvl w:val="0"/>
          <w:numId w:val="7"/>
        </w:numPr>
        <w:tabs>
          <w:tab w:val="left" w:pos="708"/>
        </w:tabs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Szigetelés: </w:t>
      </w:r>
      <w:r>
        <w:rPr>
          <w:rFonts w:cs="Calibri"/>
          <w:b/>
          <w:sz w:val="24"/>
        </w:rPr>
        <w:t>minden eső alkalmával beázik a tető (A Társasház hatáskörébe tartozik az ezzel kapcsolatos intézkedés)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az épület használatának megosztása esetén: társasház, a külön tulajdon mérete: 1033 m², tulajdoni hányad 1033/10000, színház, a Fővárosi önkormányzat tulajdona, üzemeltető 2012. október 1-től a Thália Színház Nonprofit Kft., bérlemény.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Épület belső állapota, működésének jellemzői és színpadtechnikai eszközök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1. üzemi területek méretei (420 m2, 1260 légköbméter), használati jelleg: színházi tevékenység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falazatok jellemzői röviden: égetett agyag tégla falazatok, megfelelő állapot,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3. nyílászárók jellemzői röviden: </w:t>
      </w:r>
      <w:r>
        <w:rPr>
          <w:rFonts w:cs="Calibri"/>
          <w:b/>
          <w:sz w:val="24"/>
        </w:rPr>
        <w:t>cserélendő fa és fém anyagú,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egyéb épületszerkezeti elemek kémény, födém, padló, további szerkezeti elemek jellemzői röviden: felújítandó,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5. járműpark: nincs,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6. kommunikációs infrastruktúra jellemzői: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vezetékes telefonrendszer 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mobiltelefon-rendszer: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számítástechnikai háttér, internetes hálózat, internet főbb adatai:-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d) zártláncú kamerarendszer: -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hívórendszer:  </w:t>
      </w:r>
      <w:r w:rsidRPr="0001516E">
        <w:rPr>
          <w:rFonts w:cs="Calibri"/>
          <w:b/>
          <w:sz w:val="24"/>
        </w:rPr>
        <w:t>2014-ben a hívó és kommunikációs (ügyelői) rendszer a nagyszínházi rendszerbe integráltan cserére ker</w:t>
      </w:r>
      <w:r w:rsidR="0001516E" w:rsidRPr="0001516E">
        <w:rPr>
          <w:rFonts w:cs="Calibri"/>
          <w:b/>
          <w:sz w:val="24"/>
        </w:rPr>
        <w:t>ült.</w:t>
      </w:r>
      <w:r>
        <w:rPr>
          <w:rFonts w:cs="Calibri"/>
          <w:b/>
          <w:sz w:val="24"/>
        </w:rPr>
        <w:t xml:space="preserve">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7. felügyeleti rendszerek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épületfelügyeleti 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vagyonvédelmi rendszer: riasztó rendszer (nyitásérzékelők),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c) tűzvédelmi rendszer: </w:t>
      </w:r>
      <w:r>
        <w:rPr>
          <w:rFonts w:cs="Calibri"/>
          <w:b/>
          <w:sz w:val="24"/>
        </w:rPr>
        <w:t xml:space="preserve">A Katasztrófavédelmi Igazgatóságtól kapott javaslatok alapján a szükséges beruházások elvégzése indokolt.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8. energetikai rendszerek jellemzői, összköltsége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szünetmentes vészvilágítási rendszer: </w:t>
      </w:r>
      <w:r>
        <w:rPr>
          <w:rFonts w:cs="Calibri"/>
          <w:b/>
          <w:sz w:val="24"/>
        </w:rPr>
        <w:t>savas akku rendszer, csak az előadások alatt!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gázellátó rendszer: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fűtési rendszer: A társasház kazánjáról központi fűtés,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d) világítási rendszer: </w:t>
      </w:r>
      <w:r>
        <w:rPr>
          <w:rFonts w:cs="Calibri"/>
          <w:b/>
          <w:sz w:val="24"/>
        </w:rPr>
        <w:t>az épületvilágítási rendszerünk nagyrészt hagyományos izzós vagy halogén fényforrású. Az energiatakarékos fényforrásokra váltás szükséges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 xml:space="preserve">e) ivóvíz-, csatornahálózat- és használati meleg </w:t>
      </w:r>
      <w:proofErr w:type="gramStart"/>
      <w:r>
        <w:rPr>
          <w:rFonts w:cs="Calibri"/>
          <w:sz w:val="24"/>
        </w:rPr>
        <w:t>víz rendszer</w:t>
      </w:r>
      <w:proofErr w:type="gramEnd"/>
      <w:r>
        <w:rPr>
          <w:rFonts w:cs="Calibri"/>
          <w:sz w:val="24"/>
        </w:rPr>
        <w:t xml:space="preserve">: </w:t>
      </w:r>
    </w:p>
    <w:p w:rsidR="00AB361A" w:rsidRDefault="00AB361A" w:rsidP="00121BF3">
      <w:pPr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Ivóvíz hálózat cserélendő,</w:t>
      </w:r>
    </w:p>
    <w:p w:rsidR="00AB361A" w:rsidRDefault="00AB361A" w:rsidP="00121BF3">
      <w:pPr>
        <w:numPr>
          <w:ilvl w:val="0"/>
          <w:numId w:val="8"/>
        </w:num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meleg víz: villanybojler,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megújuló és/vagy alternatív energiaforrás: nincs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gramStart"/>
      <w:r>
        <w:rPr>
          <w:rFonts w:cs="Calibri"/>
          <w:sz w:val="24"/>
        </w:rPr>
        <w:t>g</w:t>
      </w:r>
      <w:proofErr w:type="gramEnd"/>
      <w:r>
        <w:rPr>
          <w:rFonts w:cs="Calibri"/>
          <w:sz w:val="24"/>
        </w:rPr>
        <w:t xml:space="preserve">) szellőző- és légkondicionáló rendszer: </w:t>
      </w:r>
      <w:r>
        <w:rPr>
          <w:rFonts w:cs="Calibri"/>
          <w:b/>
          <w:sz w:val="24"/>
        </w:rPr>
        <w:t xml:space="preserve">A szellőzőrendszer korszerűtlen. A légkondicionáló rendszer hűtőgáza már nem alkalmazható az EU-ban, emiatt az egész rendszer cserére szorul. </w:t>
      </w:r>
      <w:r>
        <w:rPr>
          <w:rFonts w:cs="Calibri"/>
          <w:b/>
          <w:sz w:val="24"/>
        </w:rPr>
        <w:br/>
        <w:t>(A 7 éves fejlesztési terv tartalmazza.)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9. hulladékgazdálkodás: megfelelő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10. biztonsági- és portaszolgálat: 24 órás, kiszervezett,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11. gondnokság, takarítás: az alkalmazásban lévő gondnok irányítása mellett kiszervezett.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12. közönségforgalmi terület (nézőtér is)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633 m², 2215 lm³ , 170 férőhely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állandó: zsöllye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c) állapota: megfelelő,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13. akadálymentesítés jellemzői: </w:t>
      </w:r>
      <w:r>
        <w:rPr>
          <w:rFonts w:cs="Calibri"/>
          <w:b/>
          <w:sz w:val="24"/>
        </w:rPr>
        <w:t xml:space="preserve">nincs akadály </w:t>
      </w:r>
      <w:proofErr w:type="gramStart"/>
      <w:r>
        <w:rPr>
          <w:rFonts w:cs="Calibri"/>
          <w:b/>
          <w:sz w:val="24"/>
        </w:rPr>
        <w:t>mentesítve</w:t>
      </w:r>
      <w:proofErr w:type="gramEnd"/>
      <w:r>
        <w:rPr>
          <w:rFonts w:cs="Calibri"/>
          <w:b/>
          <w:sz w:val="24"/>
        </w:rPr>
        <w:t>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>) mozgáskorlátozottak számára: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hallásukban és látásukban korlátozottak számára: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14. nem szcenikai felvonók száma, használati besorolása: 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15. játszóhelyek felszereltsége, jellemzői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a</w:t>
      </w:r>
      <w:proofErr w:type="gramEnd"/>
      <w:r>
        <w:rPr>
          <w:rFonts w:cs="Calibri"/>
          <w:sz w:val="24"/>
        </w:rPr>
        <w:t xml:space="preserve">) a színház  </w:t>
      </w:r>
      <w:proofErr w:type="spellStart"/>
      <w:r>
        <w:rPr>
          <w:rFonts w:cs="Calibri"/>
          <w:sz w:val="24"/>
        </w:rPr>
        <w:t>színpada</w:t>
      </w:r>
      <w:proofErr w:type="spellEnd"/>
      <w:r>
        <w:rPr>
          <w:rFonts w:cs="Calibri"/>
          <w:sz w:val="24"/>
        </w:rPr>
        <w:t>:  faburkolatú, 72 m², 324 lm³,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b) táncszőnyeg: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c) gépészet: nincs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ca</w:t>
      </w:r>
      <w:proofErr w:type="spellEnd"/>
      <w:r>
        <w:rPr>
          <w:rFonts w:cs="Calibri"/>
          <w:sz w:val="24"/>
        </w:rPr>
        <w:t>) alsógépészet: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cb</w:t>
      </w:r>
      <w:proofErr w:type="spellEnd"/>
      <w:r>
        <w:rPr>
          <w:rFonts w:cs="Calibri"/>
          <w:sz w:val="24"/>
        </w:rPr>
        <w:t>) felsőgépészet: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cd</w:t>
      </w:r>
      <w:proofErr w:type="gramEnd"/>
      <w:r>
        <w:rPr>
          <w:rFonts w:cs="Calibri"/>
          <w:sz w:val="24"/>
        </w:rPr>
        <w:t xml:space="preserve">) kézi </w:t>
      </w:r>
      <w:proofErr w:type="spellStart"/>
      <w:r>
        <w:rPr>
          <w:rFonts w:cs="Calibri"/>
          <w:sz w:val="24"/>
        </w:rPr>
        <w:t>mozgatású</w:t>
      </w:r>
      <w:proofErr w:type="spellEnd"/>
      <w:r>
        <w:rPr>
          <w:rFonts w:cs="Calibri"/>
          <w:sz w:val="24"/>
        </w:rPr>
        <w:t xml:space="preserve"> előfüggöny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r>
        <w:rPr>
          <w:rFonts w:cs="Calibri"/>
          <w:sz w:val="24"/>
        </w:rPr>
        <w:t xml:space="preserve">d) világítástechnika* </w:t>
      </w:r>
      <w:r>
        <w:rPr>
          <w:rFonts w:cs="Calibri"/>
          <w:b/>
          <w:sz w:val="24"/>
        </w:rPr>
        <w:t>a teljes rendszer elavult, cserére szorul!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da) szcenikai áramkörök: 60 db. 2,5 KW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db</w:t>
      </w:r>
      <w:proofErr w:type="gramEnd"/>
      <w:r>
        <w:rPr>
          <w:rFonts w:cs="Calibri"/>
          <w:sz w:val="24"/>
        </w:rPr>
        <w:t xml:space="preserve">) hagyományos lámpapark: </w:t>
      </w:r>
      <w:proofErr w:type="spellStart"/>
      <w:r>
        <w:rPr>
          <w:rFonts w:cs="Calibri"/>
          <w:sz w:val="24"/>
        </w:rPr>
        <w:t>kb</w:t>
      </w:r>
      <w:proofErr w:type="spellEnd"/>
      <w:r>
        <w:rPr>
          <w:rFonts w:cs="Calibri"/>
          <w:sz w:val="24"/>
        </w:rPr>
        <w:t xml:space="preserve"> 40 db fényvető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dc) intelligens lámpapark: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dd</w:t>
      </w:r>
      <w:proofErr w:type="spellEnd"/>
      <w:r>
        <w:rPr>
          <w:rFonts w:cs="Calibri"/>
          <w:sz w:val="24"/>
        </w:rPr>
        <w:t>) fejgépek: 4 db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de</w:t>
      </w:r>
      <w:proofErr w:type="gramEnd"/>
      <w:r>
        <w:rPr>
          <w:rFonts w:cs="Calibri"/>
          <w:sz w:val="24"/>
        </w:rPr>
        <w:t>) vetítő (háttér):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df</w:t>
      </w:r>
      <w:proofErr w:type="spellEnd"/>
      <w:r>
        <w:rPr>
          <w:rFonts w:cs="Calibri"/>
          <w:sz w:val="24"/>
        </w:rPr>
        <w:t xml:space="preserve">) vezérlés: ADB/ </w:t>
      </w:r>
      <w:proofErr w:type="gramStart"/>
      <w:r>
        <w:rPr>
          <w:rFonts w:cs="Calibri"/>
          <w:sz w:val="24"/>
        </w:rPr>
        <w:t>mentor</w:t>
      </w:r>
      <w:proofErr w:type="gramEnd"/>
      <w:r>
        <w:rPr>
          <w:rFonts w:cs="Calibri"/>
          <w:sz w:val="24"/>
        </w:rPr>
        <w:t xml:space="preserve"> fényvezérlő pult, digitális,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dg</w:t>
      </w:r>
      <w:proofErr w:type="gramEnd"/>
      <w:r>
        <w:rPr>
          <w:rFonts w:cs="Calibri"/>
          <w:sz w:val="24"/>
        </w:rPr>
        <w:t>) kiegészítők: ?</w:t>
      </w:r>
    </w:p>
    <w:p w:rsidR="00AB361A" w:rsidRDefault="00AB361A">
      <w:pPr>
        <w:tabs>
          <w:tab w:val="left" w:pos="3285"/>
        </w:tabs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</w:t>
      </w:r>
      <w:proofErr w:type="gramEnd"/>
      <w:r>
        <w:rPr>
          <w:rFonts w:cs="Calibri"/>
          <w:sz w:val="24"/>
        </w:rPr>
        <w:t xml:space="preserve">) hangtechnika* -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spellStart"/>
      <w:r>
        <w:rPr>
          <w:rFonts w:cs="Calibri"/>
          <w:sz w:val="24"/>
        </w:rPr>
        <w:t>ea</w:t>
      </w:r>
      <w:proofErr w:type="spellEnd"/>
      <w:r>
        <w:rPr>
          <w:rFonts w:cs="Calibri"/>
          <w:sz w:val="24"/>
        </w:rPr>
        <w:t xml:space="preserve">) hangfalak: - </w:t>
      </w:r>
      <w:r>
        <w:rPr>
          <w:rFonts w:cs="Calibri"/>
          <w:b/>
          <w:sz w:val="24"/>
        </w:rPr>
        <w:t>cserélendő!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eb</w:t>
      </w:r>
      <w:proofErr w:type="gramEnd"/>
      <w:r>
        <w:rPr>
          <w:rFonts w:cs="Calibri"/>
          <w:sz w:val="24"/>
        </w:rPr>
        <w:t>) mikrofonok : kb. 20 db vezetékes, 2 db kézi URH- cseréje szükséges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ec</w:t>
      </w:r>
      <w:proofErr w:type="spellEnd"/>
      <w:r>
        <w:rPr>
          <w:rFonts w:cs="Calibri"/>
          <w:sz w:val="24"/>
        </w:rPr>
        <w:t xml:space="preserve">) </w:t>
      </w:r>
      <w:proofErr w:type="spellStart"/>
      <w:r>
        <w:rPr>
          <w:rFonts w:cs="Calibri"/>
          <w:sz w:val="24"/>
        </w:rPr>
        <w:t>mikroportok</w:t>
      </w:r>
      <w:proofErr w:type="spellEnd"/>
      <w:r>
        <w:rPr>
          <w:rFonts w:cs="Calibri"/>
          <w:sz w:val="24"/>
        </w:rPr>
        <w:t xml:space="preserve">: 8db, 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spellStart"/>
      <w:r>
        <w:rPr>
          <w:rFonts w:cs="Calibri"/>
          <w:sz w:val="24"/>
        </w:rPr>
        <w:t>ed</w:t>
      </w:r>
      <w:proofErr w:type="spellEnd"/>
      <w:r>
        <w:rPr>
          <w:rFonts w:cs="Calibri"/>
          <w:sz w:val="24"/>
        </w:rPr>
        <w:t xml:space="preserve">) végfokok: </w:t>
      </w:r>
      <w:r>
        <w:rPr>
          <w:rFonts w:cs="Calibri"/>
          <w:b/>
          <w:sz w:val="24"/>
        </w:rPr>
        <w:t>cserélendő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spellStart"/>
      <w:r>
        <w:rPr>
          <w:rFonts w:cs="Calibri"/>
          <w:sz w:val="24"/>
        </w:rPr>
        <w:t>ef</w:t>
      </w:r>
      <w:proofErr w:type="spellEnd"/>
      <w:r>
        <w:rPr>
          <w:rFonts w:cs="Calibri"/>
          <w:sz w:val="24"/>
        </w:rPr>
        <w:t xml:space="preserve">) lejátszó berendezések: </w:t>
      </w:r>
      <w:r>
        <w:rPr>
          <w:rFonts w:cs="Calibri"/>
          <w:b/>
          <w:sz w:val="24"/>
        </w:rPr>
        <w:t>cserélendő</w:t>
      </w:r>
    </w:p>
    <w:p w:rsidR="00AB361A" w:rsidRDefault="00AB361A">
      <w:pPr>
        <w:spacing w:after="0" w:line="240" w:lineRule="auto"/>
        <w:jc w:val="both"/>
        <w:rPr>
          <w:rFonts w:cs="Calibri"/>
          <w:b/>
          <w:sz w:val="24"/>
        </w:rPr>
      </w:pPr>
      <w:proofErr w:type="spellStart"/>
      <w:r>
        <w:rPr>
          <w:rFonts w:cs="Calibri"/>
          <w:sz w:val="24"/>
        </w:rPr>
        <w:t>eg</w:t>
      </w:r>
      <w:proofErr w:type="spellEnd"/>
      <w:r>
        <w:rPr>
          <w:rFonts w:cs="Calibri"/>
          <w:sz w:val="24"/>
        </w:rPr>
        <w:t xml:space="preserve">) vezérlés: </w:t>
      </w:r>
      <w:r>
        <w:rPr>
          <w:rFonts w:cs="Calibri"/>
          <w:b/>
          <w:sz w:val="24"/>
        </w:rPr>
        <w:t>cserélendő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eg</w:t>
      </w:r>
      <w:proofErr w:type="spellEnd"/>
      <w:r>
        <w:rPr>
          <w:rFonts w:cs="Calibri"/>
          <w:sz w:val="24"/>
        </w:rPr>
        <w:t>) kiegészítők:-</w:t>
      </w:r>
    </w:p>
    <w:p w:rsidR="00AB361A" w:rsidRDefault="00AB361A">
      <w:pPr>
        <w:tabs>
          <w:tab w:val="left" w:pos="3285"/>
        </w:tabs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</w:t>
      </w:r>
      <w:proofErr w:type="gramEnd"/>
      <w:r>
        <w:rPr>
          <w:rFonts w:cs="Calibri"/>
          <w:sz w:val="24"/>
        </w:rPr>
        <w:t>) egyéb színpadtechnika*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fa</w:t>
      </w:r>
      <w:proofErr w:type="gramEnd"/>
      <w:r>
        <w:rPr>
          <w:rFonts w:cs="Calibri"/>
          <w:sz w:val="24"/>
        </w:rPr>
        <w:t>) projektor: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fb</w:t>
      </w:r>
      <w:proofErr w:type="spellEnd"/>
      <w:r>
        <w:rPr>
          <w:rFonts w:cs="Calibri"/>
          <w:sz w:val="24"/>
        </w:rPr>
        <w:t>) füstgép: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proofErr w:type="spellStart"/>
      <w:r>
        <w:rPr>
          <w:rFonts w:cs="Calibri"/>
          <w:sz w:val="24"/>
        </w:rPr>
        <w:t>fc</w:t>
      </w:r>
      <w:proofErr w:type="spellEnd"/>
      <w:r>
        <w:rPr>
          <w:rFonts w:cs="Calibri"/>
          <w:sz w:val="24"/>
        </w:rPr>
        <w:t>) szélgép: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fd) </w:t>
      </w:r>
      <w:proofErr w:type="spellStart"/>
      <w:r>
        <w:rPr>
          <w:rFonts w:cs="Calibri"/>
          <w:sz w:val="24"/>
        </w:rPr>
        <w:t>hógép</w:t>
      </w:r>
      <w:proofErr w:type="spellEnd"/>
      <w:r>
        <w:rPr>
          <w:rFonts w:cs="Calibri"/>
          <w:sz w:val="24"/>
        </w:rPr>
        <w:t>: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fe) ködgép, -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II. 15. d) világítástechnika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i/>
          <w:sz w:val="24"/>
        </w:rPr>
        <w:t xml:space="preserve">A 100.000 Ft-nál kisebb értékű eszközök esetén: </w:t>
      </w:r>
      <w:r>
        <w:rPr>
          <w:rFonts w:cs="Calibri"/>
          <w:sz w:val="24"/>
        </w:rPr>
        <w:t>típusonként összesítve kell feltüntetni az alábbi táblázatban:</w:t>
      </w:r>
    </w:p>
    <w:p w:rsidR="00AB361A" w:rsidRDefault="00AB361A">
      <w:pPr>
        <w:spacing w:after="0" w:line="240" w:lineRule="auto"/>
        <w:jc w:val="both"/>
        <w:rPr>
          <w:rFonts w:cs="Calibri"/>
          <w:sz w:val="24"/>
        </w:rPr>
      </w:pPr>
    </w:p>
    <w:tbl>
      <w:tblPr>
        <w:tblW w:w="9180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942"/>
        <w:gridCol w:w="4252"/>
        <w:gridCol w:w="1986"/>
      </w:tblGrid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</w:rPr>
            </w:pPr>
            <w:r w:rsidRPr="00AB0F2E">
              <w:rPr>
                <w:rFonts w:cs="Calibri"/>
                <w:sz w:val="24"/>
              </w:rPr>
              <w:t>Típusok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 xml:space="preserve">főbb jellemzők </w:t>
            </w:r>
          </w:p>
          <w:p w:rsidR="00AB361A" w:rsidRPr="00AB0F2E" w:rsidRDefault="00AB361A">
            <w:pPr>
              <w:spacing w:after="20" w:line="240" w:lineRule="auto"/>
              <w:rPr>
                <w:rFonts w:cs="Calibri"/>
              </w:rPr>
            </w:pPr>
            <w:r w:rsidRPr="00AB0F2E">
              <w:rPr>
                <w:rFonts w:cs="Calibri"/>
                <w:sz w:val="24"/>
              </w:rPr>
              <w:t>(gyártmány, teljesítmény, darabszám), állapotleírás</w:t>
            </w: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 xml:space="preserve">saját / idegen </w:t>
            </w:r>
          </w:p>
          <w:p w:rsidR="00AB361A" w:rsidRPr="00AB0F2E" w:rsidRDefault="00AB361A">
            <w:pPr>
              <w:spacing w:after="20" w:line="240" w:lineRule="auto"/>
              <w:rPr>
                <w:rFonts w:cs="Calibri"/>
              </w:rPr>
            </w:pPr>
            <w:r w:rsidRPr="00AB0F2E">
              <w:rPr>
                <w:rFonts w:cs="Calibri"/>
                <w:sz w:val="24"/>
              </w:rPr>
              <w:t>(„S” vagy „I”)</w:t>
            </w: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</w:rPr>
            </w:pPr>
            <w:r w:rsidRPr="00AB0F2E">
              <w:rPr>
                <w:rFonts w:cs="Calibri"/>
                <w:sz w:val="24"/>
              </w:rPr>
              <w:t>szcenikai áramkörök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hd w:val="clear" w:color="auto" w:fill="FFFF00"/>
              </w:rPr>
            </w:pPr>
            <w:r w:rsidRPr="00AB0F2E">
              <w:rPr>
                <w:rFonts w:cs="Calibri"/>
                <w:sz w:val="24"/>
              </w:rPr>
              <w:t>hagyományos lámpapark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 xml:space="preserve">242 db (ADB, ETC, </w:t>
            </w:r>
            <w:proofErr w:type="spellStart"/>
            <w:r w:rsidRPr="00AB0F2E">
              <w:rPr>
                <w:rFonts w:cs="Calibri"/>
                <w:sz w:val="24"/>
              </w:rPr>
              <w:t>Quartet</w:t>
            </w:r>
            <w:proofErr w:type="spellEnd"/>
            <w:r w:rsidRPr="00AB0F2E">
              <w:rPr>
                <w:rFonts w:cs="Calibri"/>
                <w:sz w:val="24"/>
              </w:rPr>
              <w:t>)</w:t>
            </w:r>
          </w:p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2 db</w:t>
            </w: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„I”</w:t>
            </w:r>
          </w:p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hd w:val="clear" w:color="auto" w:fill="FFFF00"/>
              </w:rPr>
            </w:pPr>
            <w:r w:rsidRPr="00AB0F2E">
              <w:rPr>
                <w:rFonts w:cs="Calibri"/>
                <w:sz w:val="24"/>
              </w:rPr>
              <w:t>„S”</w:t>
            </w: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intelligens lámpapark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fejgépek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vetítő (háttér)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 xml:space="preserve">vezérlés (digitális, </w:t>
            </w:r>
            <w:proofErr w:type="gramStart"/>
            <w:r w:rsidRPr="00AB0F2E">
              <w:rPr>
                <w:rFonts w:cs="Calibri"/>
                <w:sz w:val="24"/>
              </w:rPr>
              <w:t>analóg</w:t>
            </w:r>
            <w:proofErr w:type="gramEnd"/>
            <w:r w:rsidRPr="00AB0F2E">
              <w:rPr>
                <w:rFonts w:cs="Calibri"/>
                <w:sz w:val="24"/>
              </w:rPr>
              <w:t>)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>
            <w:pPr>
              <w:spacing w:after="20" w:line="240" w:lineRule="auto"/>
              <w:rPr>
                <w:rFonts w:cs="Calibri"/>
                <w:shd w:val="clear" w:color="auto" w:fill="FFFF00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kiegészítők (egyebek)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12 db</w:t>
            </w:r>
          </w:p>
          <w:p w:rsidR="00AB361A" w:rsidRPr="00AB0F2E" w:rsidRDefault="00AB361A" w:rsidP="00AC7395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17 db</w:t>
            </w: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„I”</w:t>
            </w:r>
          </w:p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„S”</w:t>
            </w:r>
          </w:p>
        </w:tc>
      </w:tr>
    </w:tbl>
    <w:p w:rsidR="00AB361A" w:rsidRPr="00AB0F2E" w:rsidRDefault="00AB361A" w:rsidP="00491463">
      <w:pPr>
        <w:tabs>
          <w:tab w:val="left" w:pos="3285"/>
        </w:tabs>
        <w:spacing w:after="0" w:line="240" w:lineRule="auto"/>
        <w:jc w:val="both"/>
        <w:rPr>
          <w:rFonts w:cs="Calibri"/>
          <w:sz w:val="24"/>
        </w:rPr>
      </w:pPr>
      <w:r w:rsidRPr="00AB0F2E">
        <w:rPr>
          <w:rFonts w:cs="Calibri"/>
          <w:sz w:val="24"/>
        </w:rPr>
        <w:t xml:space="preserve">A 100.000 Ft-nál kisebb értékű eszközök részletes listája is szerepel a leltárban. </w:t>
      </w: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  <w:shd w:val="clear" w:color="auto" w:fill="FFFF00"/>
        </w:rPr>
      </w:pP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  <w:shd w:val="clear" w:color="auto" w:fill="FFFF00"/>
        </w:rPr>
      </w:pPr>
    </w:p>
    <w:p w:rsidR="00AB361A" w:rsidRPr="00AB0F2E" w:rsidRDefault="00AB361A" w:rsidP="00491463">
      <w:pPr>
        <w:tabs>
          <w:tab w:val="left" w:pos="3285"/>
        </w:tabs>
        <w:spacing w:after="0" w:line="240" w:lineRule="auto"/>
        <w:jc w:val="both"/>
        <w:rPr>
          <w:rFonts w:cs="Calibri"/>
          <w:sz w:val="24"/>
        </w:rPr>
      </w:pPr>
      <w:r w:rsidRPr="00AB0F2E">
        <w:rPr>
          <w:rFonts w:cs="Calibri"/>
          <w:sz w:val="24"/>
        </w:rPr>
        <w:t>II. 15. e) hangtechnika</w:t>
      </w:r>
    </w:p>
    <w:p w:rsidR="00AB361A" w:rsidRPr="00AB0F2E" w:rsidRDefault="00AB361A" w:rsidP="00491463">
      <w:pPr>
        <w:tabs>
          <w:tab w:val="left" w:pos="3285"/>
        </w:tabs>
        <w:spacing w:after="0" w:line="240" w:lineRule="auto"/>
        <w:jc w:val="both"/>
        <w:rPr>
          <w:rFonts w:cs="Calibri"/>
          <w:sz w:val="24"/>
        </w:rPr>
      </w:pPr>
      <w:r w:rsidRPr="00AB0F2E">
        <w:rPr>
          <w:rFonts w:cs="Calibri"/>
          <w:sz w:val="24"/>
        </w:rPr>
        <w:t>A 100.000 Ft-nál kisebb értékű eszközök esetén: típusonként összesítve kell feltüntetni az alábbi táblázatban:</w:t>
      </w: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  <w:shd w:val="clear" w:color="auto" w:fill="FFFF00"/>
        </w:rPr>
      </w:pPr>
    </w:p>
    <w:tbl>
      <w:tblPr>
        <w:tblW w:w="9180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942"/>
        <w:gridCol w:w="4252"/>
        <w:gridCol w:w="1986"/>
      </w:tblGrid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spacing w:after="20" w:line="240" w:lineRule="auto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Típusok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spacing w:after="20" w:line="240" w:lineRule="auto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 xml:space="preserve">főbb jellemzők </w:t>
            </w:r>
          </w:p>
          <w:p w:rsidR="00AB361A" w:rsidRPr="00AB0F2E" w:rsidRDefault="00AB361A" w:rsidP="00491463">
            <w:pPr>
              <w:spacing w:after="20" w:line="240" w:lineRule="auto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(gyártmány, teljesítmény, darabszám), állapotleírás</w:t>
            </w: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spacing w:after="20" w:line="240" w:lineRule="auto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saját / idegen</w:t>
            </w:r>
          </w:p>
          <w:p w:rsidR="00AB361A" w:rsidRPr="00AB0F2E" w:rsidRDefault="00AB361A" w:rsidP="00491463">
            <w:pPr>
              <w:spacing w:after="20" w:line="240" w:lineRule="auto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(„S” vagy „I”)</w:t>
            </w: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hangfalak (front, kontrol)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16 db (RCF, IBL)</w:t>
            </w:r>
          </w:p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4 db (JBL)</w:t>
            </w: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„I”</w:t>
            </w:r>
          </w:p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„S”</w:t>
            </w: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mikrofonok (vezetékes, URH)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 xml:space="preserve">19 db (AKG, </w:t>
            </w:r>
            <w:proofErr w:type="spellStart"/>
            <w:r w:rsidRPr="00AB0F2E">
              <w:rPr>
                <w:rFonts w:cs="Calibri"/>
                <w:sz w:val="24"/>
              </w:rPr>
              <w:t>Sennheiser</w:t>
            </w:r>
            <w:proofErr w:type="spellEnd"/>
            <w:r w:rsidRPr="00AB0F2E">
              <w:rPr>
                <w:rFonts w:cs="Calibri"/>
                <w:sz w:val="24"/>
              </w:rPr>
              <w:t>)</w:t>
            </w:r>
          </w:p>
          <w:p w:rsidR="00AB361A" w:rsidRPr="00AB0F2E" w:rsidRDefault="00AB0F2E" w:rsidP="00AB0F2E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57</w:t>
            </w:r>
            <w:r w:rsidR="00AB361A" w:rsidRPr="00AB0F2E">
              <w:rPr>
                <w:rFonts w:cs="Calibri"/>
                <w:sz w:val="24"/>
              </w:rPr>
              <w:t xml:space="preserve"> db (</w:t>
            </w:r>
            <w:proofErr w:type="spellStart"/>
            <w:r w:rsidR="00AB361A" w:rsidRPr="00AB0F2E">
              <w:rPr>
                <w:rFonts w:cs="Calibri"/>
                <w:sz w:val="24"/>
              </w:rPr>
              <w:t>Sennheiser</w:t>
            </w:r>
            <w:proofErr w:type="spellEnd"/>
            <w:r w:rsidRPr="00AB0F2E">
              <w:rPr>
                <w:rFonts w:cs="Calibri"/>
                <w:sz w:val="24"/>
              </w:rPr>
              <w:t xml:space="preserve">, </w:t>
            </w:r>
            <w:proofErr w:type="spellStart"/>
            <w:r w:rsidRPr="00AB0F2E">
              <w:rPr>
                <w:rFonts w:cs="Calibri"/>
                <w:sz w:val="24"/>
              </w:rPr>
              <w:t>Shure</w:t>
            </w:r>
            <w:proofErr w:type="spellEnd"/>
            <w:r w:rsidRPr="00AB0F2E">
              <w:rPr>
                <w:rFonts w:cs="Calibri"/>
                <w:sz w:val="24"/>
              </w:rPr>
              <w:t>, DPA</w:t>
            </w:r>
            <w:r w:rsidR="00AB361A" w:rsidRPr="00AB0F2E">
              <w:rPr>
                <w:rFonts w:cs="Calibri"/>
                <w:sz w:val="24"/>
              </w:rPr>
              <w:t>)</w:t>
            </w: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„I”</w:t>
            </w:r>
          </w:p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„S”</w:t>
            </w: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proofErr w:type="spellStart"/>
            <w:r w:rsidRPr="00AB0F2E">
              <w:rPr>
                <w:rFonts w:cs="Calibri"/>
                <w:sz w:val="24"/>
              </w:rPr>
              <w:t>mikroportok</w:t>
            </w:r>
            <w:proofErr w:type="spellEnd"/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végfokok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lejátszó berendezések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vezérlés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</w:tr>
      <w:tr w:rsidR="00AB361A" w:rsidRPr="00AB0F2E">
        <w:trPr>
          <w:trHeight w:val="1"/>
        </w:trPr>
        <w:tc>
          <w:tcPr>
            <w:tcW w:w="294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kiegészítők (egyéb)</w:t>
            </w:r>
          </w:p>
        </w:tc>
        <w:tc>
          <w:tcPr>
            <w:tcW w:w="4252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44 db, állvány, fejhallgató, zsebadó</w:t>
            </w:r>
          </w:p>
        </w:tc>
        <w:tc>
          <w:tcPr>
            <w:tcW w:w="1986" w:type="dxa"/>
            <w:shd w:val="clear" w:color="000000" w:fill="FFFFFF"/>
            <w:tcMar>
              <w:left w:w="103" w:type="dxa"/>
            </w:tcMar>
          </w:tcPr>
          <w:p w:rsidR="00AB361A" w:rsidRPr="00AB0F2E" w:rsidRDefault="00AB361A" w:rsidP="00491463">
            <w:pPr>
              <w:tabs>
                <w:tab w:val="left" w:pos="3285"/>
              </w:tabs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B0F2E">
              <w:rPr>
                <w:rFonts w:cs="Calibri"/>
                <w:sz w:val="24"/>
              </w:rPr>
              <w:t>„S”</w:t>
            </w:r>
          </w:p>
        </w:tc>
      </w:tr>
    </w:tbl>
    <w:p w:rsidR="00AB361A" w:rsidRPr="00AB0F2E" w:rsidRDefault="00AB361A" w:rsidP="00491463">
      <w:pPr>
        <w:spacing w:after="0" w:line="240" w:lineRule="auto"/>
        <w:jc w:val="both"/>
        <w:rPr>
          <w:rFonts w:cs="Calibri"/>
          <w:sz w:val="24"/>
        </w:rPr>
      </w:pPr>
      <w:r w:rsidRPr="00AB0F2E">
        <w:rPr>
          <w:rFonts w:cs="Calibri"/>
          <w:sz w:val="24"/>
        </w:rPr>
        <w:t xml:space="preserve">A 100.000 Ft-nál kisebb értékű eszközök részletes listája is szerepel a leltárban. </w:t>
      </w: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</w:rPr>
      </w:pPr>
      <w:r w:rsidRPr="00AB0F2E">
        <w:rPr>
          <w:rFonts w:cs="Calibri"/>
          <w:sz w:val="24"/>
        </w:rPr>
        <w:t xml:space="preserve">II. 15. f) egyéb színpadtechnika </w:t>
      </w: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</w:rPr>
      </w:pPr>
      <w:r w:rsidRPr="00AB0F2E">
        <w:rPr>
          <w:rFonts w:cs="Calibri"/>
          <w:i/>
          <w:sz w:val="24"/>
        </w:rPr>
        <w:t>A 100.000 Ft-nál nagyobb értékű eszközök esetén</w:t>
      </w:r>
      <w:r w:rsidRPr="00AB0F2E">
        <w:rPr>
          <w:rFonts w:cs="Calibri"/>
          <w:sz w:val="24"/>
        </w:rPr>
        <w:t xml:space="preserve">: </w:t>
      </w:r>
    </w:p>
    <w:p w:rsidR="00AB361A" w:rsidRPr="00AB0F2E" w:rsidRDefault="00AB361A">
      <w:pPr>
        <w:tabs>
          <w:tab w:val="left" w:pos="3285"/>
        </w:tabs>
        <w:spacing w:after="0" w:line="240" w:lineRule="auto"/>
        <w:jc w:val="both"/>
        <w:rPr>
          <w:rFonts w:cs="Calibri"/>
          <w:sz w:val="24"/>
        </w:rPr>
      </w:pPr>
      <w:r w:rsidRPr="00AB0F2E">
        <w:rPr>
          <w:rFonts w:cs="Calibri"/>
          <w:sz w:val="24"/>
        </w:rPr>
        <w:t xml:space="preserve">A tárgyi eszköz leltár külön </w:t>
      </w:r>
      <w:proofErr w:type="gramStart"/>
      <w:r w:rsidRPr="00AB0F2E">
        <w:rPr>
          <w:rFonts w:cs="Calibri"/>
          <w:sz w:val="24"/>
        </w:rPr>
        <w:t>dokumentumban</w:t>
      </w:r>
      <w:proofErr w:type="gramEnd"/>
      <w:r w:rsidRPr="00AB0F2E">
        <w:rPr>
          <w:rFonts w:cs="Calibri"/>
          <w:sz w:val="24"/>
        </w:rPr>
        <w:t xml:space="preserve"> kerül benyújtásra.</w:t>
      </w: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AB0F2E" w:rsidRDefault="00AB361A">
      <w:pPr>
        <w:spacing w:after="0" w:line="240" w:lineRule="auto"/>
        <w:jc w:val="both"/>
        <w:rPr>
          <w:rFonts w:cs="Calibri"/>
          <w:sz w:val="24"/>
        </w:rPr>
      </w:pPr>
    </w:p>
    <w:p w:rsidR="00AB361A" w:rsidRPr="00AB0F2E" w:rsidRDefault="00AB361A">
      <w:pPr>
        <w:rPr>
          <w:rFonts w:cs="Calibri"/>
          <w:sz w:val="24"/>
        </w:rPr>
      </w:pPr>
      <w:r w:rsidRPr="00AB0F2E">
        <w:br w:type="page"/>
      </w:r>
    </w:p>
    <w:p w:rsidR="00AB361A" w:rsidRPr="00AB0F2E" w:rsidRDefault="00AB361A">
      <w:pPr>
        <w:spacing w:after="0" w:line="240" w:lineRule="auto"/>
        <w:jc w:val="center"/>
        <w:rPr>
          <w:rFonts w:cs="Calibri"/>
          <w:sz w:val="24"/>
        </w:rPr>
      </w:pPr>
    </w:p>
    <w:p w:rsidR="00AB361A" w:rsidRPr="00AB0F2E" w:rsidRDefault="00AB361A">
      <w:pPr>
        <w:spacing w:after="0" w:line="240" w:lineRule="auto"/>
        <w:jc w:val="both"/>
        <w:rPr>
          <w:rFonts w:cs="Arial"/>
          <w:b/>
        </w:rPr>
      </w:pPr>
    </w:p>
    <w:p w:rsidR="00AB361A" w:rsidRPr="00F429A7" w:rsidRDefault="00AB361A">
      <w:pPr>
        <w:spacing w:after="0" w:line="240" w:lineRule="auto"/>
        <w:jc w:val="both"/>
        <w:rPr>
          <w:rFonts w:cs="Calibri"/>
          <w:b/>
          <w:sz w:val="24"/>
          <w:shd w:val="clear" w:color="auto" w:fill="C0C0C0"/>
        </w:rPr>
      </w:pPr>
      <w:r w:rsidRPr="00AB0F2E">
        <w:rPr>
          <w:rFonts w:cs="Calibri"/>
          <w:b/>
          <w:sz w:val="24"/>
        </w:rPr>
        <w:t>Ráfordítások összegei 201</w:t>
      </w:r>
      <w:r w:rsidR="00F429A7" w:rsidRPr="00AB0F2E">
        <w:rPr>
          <w:rFonts w:cs="Calibri"/>
          <w:b/>
          <w:sz w:val="24"/>
        </w:rPr>
        <w:t>6</w:t>
      </w:r>
      <w:r w:rsidRPr="00AB0F2E">
        <w:rPr>
          <w:rFonts w:cs="Calibri"/>
          <w:b/>
          <w:sz w:val="24"/>
        </w:rPr>
        <w:t>. évben a szervezet egészére vonatkozóa</w:t>
      </w:r>
      <w:r w:rsidRPr="00F429A7">
        <w:rPr>
          <w:rFonts w:cs="Calibri"/>
          <w:b/>
          <w:sz w:val="24"/>
        </w:rPr>
        <w:t>n</w:t>
      </w:r>
    </w:p>
    <w:p w:rsidR="00F429A7" w:rsidRDefault="00F429A7">
      <w:pPr>
        <w:spacing w:after="0" w:line="240" w:lineRule="auto"/>
        <w:jc w:val="center"/>
        <w:rPr>
          <w:rFonts w:cs="Calibri"/>
          <w:b/>
          <w:sz w:val="24"/>
          <w:highlight w:val="yellow"/>
        </w:rPr>
      </w:pPr>
    </w:p>
    <w:p w:rsidR="00F429A7" w:rsidRDefault="00F429A7">
      <w:pPr>
        <w:spacing w:after="0" w:line="240" w:lineRule="auto"/>
        <w:jc w:val="center"/>
        <w:rPr>
          <w:rFonts w:cs="Calibri"/>
          <w:b/>
          <w:sz w:val="24"/>
          <w:highlight w:val="yellow"/>
        </w:rPr>
      </w:pPr>
    </w:p>
    <w:p w:rsidR="00F429A7" w:rsidRDefault="00F429A7">
      <w:pPr>
        <w:spacing w:after="0" w:line="240" w:lineRule="auto"/>
        <w:jc w:val="center"/>
        <w:rPr>
          <w:rFonts w:cs="Calibri"/>
          <w:b/>
          <w:sz w:val="24"/>
          <w:highlight w:val="yellow"/>
        </w:rPr>
      </w:pPr>
    </w:p>
    <w:p w:rsidR="00F429A7" w:rsidRPr="00F429A7" w:rsidRDefault="00F429A7" w:rsidP="00F429A7">
      <w:pPr>
        <w:suppressAutoHyphens w:val="0"/>
        <w:spacing w:after="0" w:line="240" w:lineRule="auto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23"/>
        <w:gridCol w:w="2719"/>
      </w:tblGrid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29A7">
              <w:rPr>
                <w:rFonts w:ascii="Arial" w:eastAsia="Calibri" w:hAnsi="Arial" w:cs="Arial"/>
                <w:b/>
                <w:lang w:eastAsia="en-US"/>
              </w:rPr>
              <w:t>adatszolgáltatás pontja</w:t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29A7">
              <w:rPr>
                <w:rFonts w:ascii="Arial" w:eastAsia="Calibri" w:hAnsi="Arial" w:cs="Arial"/>
                <w:b/>
                <w:lang w:eastAsia="en-US"/>
              </w:rPr>
              <w:t>feladat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29A7">
              <w:rPr>
                <w:rFonts w:ascii="Arial" w:eastAsia="Calibri" w:hAnsi="Arial" w:cs="Arial"/>
                <w:b/>
                <w:lang w:eastAsia="en-US"/>
              </w:rPr>
              <w:t>éves ráfordítás összege</w:t>
            </w:r>
          </w:p>
          <w:p w:rsidR="00F429A7" w:rsidRPr="00F429A7" w:rsidRDefault="00F429A7" w:rsidP="00F429A7">
            <w:pPr>
              <w:suppressAutoHyphens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29A7">
              <w:rPr>
                <w:rFonts w:ascii="Arial" w:eastAsia="Calibri" w:hAnsi="Arial" w:cs="Arial"/>
                <w:b/>
                <w:lang w:eastAsia="en-US"/>
              </w:rPr>
              <w:t>(e Ft)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5.</w:t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járműpark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 xml:space="preserve">II. 6. </w:t>
            </w:r>
            <w:proofErr w:type="gramStart"/>
            <w:r w:rsidRPr="00F429A7">
              <w:rPr>
                <w:rFonts w:ascii="Arial" w:eastAsia="Calibri" w:hAnsi="Arial" w:cs="Arial"/>
                <w:lang w:eastAsia="en-US"/>
              </w:rPr>
              <w:t>a.</w:t>
            </w:r>
            <w:proofErr w:type="gramEnd"/>
            <w:r w:rsidRPr="00F429A7">
              <w:rPr>
                <w:rFonts w:ascii="Arial" w:eastAsia="Calibri" w:hAnsi="Arial" w:cs="Arial"/>
                <w:lang w:eastAsia="en-US"/>
              </w:rPr>
              <w:tab/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vezetékes telefonrendszer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1.267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6. b.</w:t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mobiltelefon 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2.475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6. c.</w:t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számítástechnikai háttér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4.007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8. energetikai rendszerek</w:t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szünetmentes vészvilágítási 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gázellátó 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fűtési 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10.283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világítási 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17.612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ivóvíz-, csatornahálózat- és használati melegvíz 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1.430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megújuló és/vagy alternatív energiaforrás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szellőző- és légkondicionáló rendszer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1.475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9.</w:t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hulladékgazdálkodás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1.787</w:t>
            </w:r>
          </w:p>
        </w:tc>
      </w:tr>
      <w:tr w:rsidR="00F429A7" w:rsidRPr="00F429A7" w:rsidTr="00F429A7">
        <w:tc>
          <w:tcPr>
            <w:tcW w:w="1984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14.</w:t>
            </w:r>
          </w:p>
        </w:tc>
        <w:tc>
          <w:tcPr>
            <w:tcW w:w="3623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nem szcenikai felvonók</w:t>
            </w:r>
          </w:p>
        </w:tc>
        <w:tc>
          <w:tcPr>
            <w:tcW w:w="2719" w:type="dxa"/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721</w:t>
            </w:r>
          </w:p>
        </w:tc>
      </w:tr>
      <w:tr w:rsidR="00F429A7" w:rsidRPr="00F429A7" w:rsidTr="00F429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10.*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biztonsági- és portaszolgálat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1.738</w:t>
            </w:r>
          </w:p>
        </w:tc>
      </w:tr>
      <w:tr w:rsidR="00F429A7" w:rsidRPr="00F429A7" w:rsidTr="00F429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II. 11.*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takarítás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9.233</w:t>
            </w:r>
          </w:p>
        </w:tc>
      </w:tr>
      <w:tr w:rsidR="00F429A7" w:rsidRPr="00F429A7" w:rsidTr="00F429A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F429A7">
              <w:rPr>
                <w:rFonts w:ascii="Arial" w:eastAsia="Calibri" w:hAnsi="Arial" w:cs="Arial"/>
                <w:b/>
                <w:lang w:eastAsia="en-US"/>
              </w:rPr>
              <w:t>ÖSSZESEN**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9A7" w:rsidRPr="00F429A7" w:rsidRDefault="00F429A7" w:rsidP="00F429A7">
            <w:pPr>
              <w:suppressAutoHyphens w:val="0"/>
              <w:spacing w:after="0" w:line="240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F429A7">
              <w:rPr>
                <w:rFonts w:ascii="Arial" w:eastAsia="Calibri" w:hAnsi="Arial" w:cs="Arial"/>
                <w:lang w:eastAsia="en-US"/>
              </w:rPr>
              <w:t>52.028</w:t>
            </w:r>
          </w:p>
        </w:tc>
      </w:tr>
    </w:tbl>
    <w:p w:rsidR="00AB361A" w:rsidRPr="00E46421" w:rsidRDefault="00AB361A">
      <w:pPr>
        <w:spacing w:after="0" w:line="240" w:lineRule="auto"/>
        <w:jc w:val="center"/>
        <w:rPr>
          <w:rFonts w:cs="Calibri"/>
          <w:sz w:val="24"/>
          <w:highlight w:val="yellow"/>
        </w:rPr>
      </w:pPr>
    </w:p>
    <w:p w:rsidR="00AB361A" w:rsidRPr="00F429A7" w:rsidRDefault="00AB361A">
      <w:pPr>
        <w:spacing w:after="0" w:line="240" w:lineRule="auto"/>
        <w:jc w:val="both"/>
        <w:rPr>
          <w:rFonts w:cs="Calibri"/>
          <w:sz w:val="24"/>
          <w:shd w:val="clear" w:color="auto" w:fill="C0C0C0"/>
        </w:rPr>
      </w:pPr>
      <w:r w:rsidRPr="00F429A7">
        <w:rPr>
          <w:rFonts w:cs="Calibri"/>
          <w:sz w:val="24"/>
        </w:rPr>
        <w:t>* kiszervezett feladatellátás esetén</w:t>
      </w:r>
      <w:r w:rsidRPr="00F429A7">
        <w:rPr>
          <w:rFonts w:cs="Calibri"/>
          <w:sz w:val="24"/>
        </w:rPr>
        <w:tab/>
      </w:r>
    </w:p>
    <w:p w:rsidR="00AB361A" w:rsidRPr="00F429A7" w:rsidRDefault="00AB361A">
      <w:pPr>
        <w:spacing w:after="0" w:line="240" w:lineRule="auto"/>
        <w:jc w:val="both"/>
        <w:rPr>
          <w:rFonts w:cs="Calibri"/>
          <w:sz w:val="24"/>
        </w:rPr>
      </w:pPr>
      <w:r w:rsidRPr="00F429A7">
        <w:rPr>
          <w:rFonts w:cs="Calibri"/>
          <w:sz w:val="24"/>
        </w:rPr>
        <w:t>** a székhely adatainál külön feltüntetve</w:t>
      </w: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F429A7" w:rsidRPr="00E46421" w:rsidRDefault="00F429A7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E46421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Default="00AB361A">
      <w:pPr>
        <w:spacing w:after="0" w:line="240" w:lineRule="auto"/>
        <w:jc w:val="center"/>
        <w:rPr>
          <w:rFonts w:cs="Arial"/>
          <w:highlight w:val="yellow"/>
        </w:rPr>
      </w:pPr>
    </w:p>
    <w:p w:rsidR="00AB0F2E" w:rsidRDefault="00AB0F2E">
      <w:pPr>
        <w:spacing w:after="0" w:line="240" w:lineRule="auto"/>
        <w:jc w:val="center"/>
        <w:rPr>
          <w:rFonts w:cs="Arial"/>
          <w:highlight w:val="yellow"/>
        </w:rPr>
      </w:pPr>
    </w:p>
    <w:p w:rsidR="00AB0F2E" w:rsidRPr="00E46421" w:rsidRDefault="00AB0F2E">
      <w:pPr>
        <w:spacing w:after="0" w:line="240" w:lineRule="auto"/>
        <w:jc w:val="center"/>
        <w:rPr>
          <w:rFonts w:cs="Arial"/>
          <w:highlight w:val="yellow"/>
        </w:rPr>
      </w:pPr>
    </w:p>
    <w:p w:rsidR="00AB361A" w:rsidRPr="00F429A7" w:rsidRDefault="00AB361A">
      <w:pPr>
        <w:spacing w:after="0" w:line="240" w:lineRule="auto"/>
        <w:jc w:val="center"/>
        <w:rPr>
          <w:rFonts w:cs="Arial"/>
        </w:rPr>
      </w:pPr>
      <w:r w:rsidRPr="00F429A7">
        <w:rPr>
          <w:rFonts w:cs="Arial"/>
        </w:rPr>
        <w:tab/>
      </w:r>
      <w:r w:rsidRPr="00F429A7">
        <w:rPr>
          <w:rFonts w:cs="Arial"/>
        </w:rPr>
        <w:tab/>
      </w:r>
      <w:r w:rsidRPr="00F429A7">
        <w:rPr>
          <w:rFonts w:cs="Arial"/>
        </w:rPr>
        <w:tab/>
      </w:r>
    </w:p>
    <w:p w:rsidR="00AB361A" w:rsidRPr="00E46421" w:rsidRDefault="00AB361A">
      <w:pPr>
        <w:tabs>
          <w:tab w:val="left" w:pos="3285"/>
        </w:tabs>
        <w:spacing w:after="0" w:line="240" w:lineRule="auto"/>
        <w:ind w:left="-284"/>
        <w:jc w:val="both"/>
        <w:rPr>
          <w:highlight w:val="yellow"/>
        </w:rPr>
      </w:pPr>
    </w:p>
    <w:tbl>
      <w:tblPr>
        <w:tblW w:w="1302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9"/>
        <w:gridCol w:w="1354"/>
        <w:gridCol w:w="1605"/>
        <w:gridCol w:w="1903"/>
        <w:gridCol w:w="1260"/>
        <w:gridCol w:w="1171"/>
      </w:tblGrid>
      <w:tr w:rsidR="00AB361A" w:rsidRPr="00E46421" w:rsidTr="00AA509D">
        <w:trPr>
          <w:trHeight w:val="315"/>
        </w:trPr>
        <w:tc>
          <w:tcPr>
            <w:tcW w:w="7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E46421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E46421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E46421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E46421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E46421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B361A" w:rsidRPr="00E46421" w:rsidTr="00AA509D">
        <w:trPr>
          <w:trHeight w:val="3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D60E4E" w:rsidRDefault="00F429A7" w:rsidP="00EB4DC7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60E4E">
              <w:rPr>
                <w:b/>
                <w:bCs/>
                <w:color w:val="000000"/>
                <w:sz w:val="24"/>
                <w:szCs w:val="24"/>
              </w:rPr>
              <w:lastRenderedPageBreak/>
              <w:t>8. melléklet a 428/2016. (XII.15) Korm.rendelethez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D60E4E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D60E4E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D60E4E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D60E4E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D60E4E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B361A" w:rsidRPr="00CD3D2D" w:rsidTr="00AA509D">
        <w:trPr>
          <w:trHeight w:val="315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Default="00AB361A" w:rsidP="00EB4DC7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F429A7" w:rsidRDefault="00F429A7" w:rsidP="00EB4DC7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tbl>
            <w:tblPr>
              <w:tblW w:w="104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303"/>
              <w:gridCol w:w="2964"/>
              <w:gridCol w:w="993"/>
              <w:gridCol w:w="1041"/>
              <w:gridCol w:w="93"/>
              <w:gridCol w:w="1028"/>
              <w:gridCol w:w="389"/>
              <w:gridCol w:w="308"/>
              <w:gridCol w:w="146"/>
              <w:gridCol w:w="680"/>
              <w:gridCol w:w="441"/>
              <w:gridCol w:w="977"/>
              <w:gridCol w:w="423"/>
            </w:tblGrid>
            <w:tr w:rsidR="00F429A7" w:rsidRPr="00F429A7" w:rsidTr="00D60E4E">
              <w:trPr>
                <w:gridAfter w:val="1"/>
                <w:wAfter w:w="423" w:type="dxa"/>
                <w:trHeight w:val="315"/>
              </w:trPr>
              <w:tc>
                <w:tcPr>
                  <w:tcW w:w="39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b/>
                      <w:bCs/>
                      <w:color w:val="000000"/>
                      <w:sz w:val="24"/>
                      <w:szCs w:val="24"/>
                    </w:rPr>
                    <w:t>Thália Színház Nonprofit Kft.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15"/>
              </w:trPr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15"/>
              </w:trPr>
              <w:tc>
                <w:tcPr>
                  <w:tcW w:w="745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III. Foglalkoztatottak száma, </w:t>
                  </w:r>
                  <w:proofErr w:type="spellStart"/>
                  <w:r w:rsidRPr="00F429A7">
                    <w:rPr>
                      <w:b/>
                      <w:bCs/>
                      <w:color w:val="000000"/>
                      <w:sz w:val="24"/>
                      <w:szCs w:val="24"/>
                    </w:rPr>
                    <w:t>megoszlása</w:t>
                  </w:r>
                  <w:proofErr w:type="gramStart"/>
                  <w:r w:rsidRPr="00F429A7">
                    <w:rPr>
                      <w:b/>
                      <w:bCs/>
                      <w:color w:val="000000"/>
                      <w:sz w:val="24"/>
                      <w:szCs w:val="24"/>
                    </w:rPr>
                    <w:t>,éves</w:t>
                  </w:r>
                  <w:proofErr w:type="spellEnd"/>
                  <w:proofErr w:type="gramEnd"/>
                  <w:r w:rsidRPr="00F429A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ráfordítás összege 2016. év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15"/>
              </w:trPr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29A7">
                    <w:rPr>
                      <w:color w:val="000000"/>
                      <w:sz w:val="24"/>
                      <w:szCs w:val="24"/>
                    </w:rPr>
                    <w:t>eFt</w:t>
                  </w:r>
                  <w:proofErr w:type="spellEnd"/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429A7">
                    <w:rPr>
                      <w:b/>
                      <w:bCs/>
                      <w:color w:val="000000"/>
                    </w:rPr>
                    <w:t>Ssz</w:t>
                  </w:r>
                  <w:proofErr w:type="spellEnd"/>
                  <w:r w:rsidRPr="00F429A7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32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Megnevezés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Létszám (fő)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Megoszlás</w:t>
                  </w:r>
                </w:p>
              </w:tc>
              <w:tc>
                <w:tcPr>
                  <w:tcW w:w="396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Ráfordítás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6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 xml:space="preserve">Juttatás* </w:t>
                  </w:r>
                  <w:proofErr w:type="gramStart"/>
                  <w:r w:rsidRPr="00F429A7">
                    <w:rPr>
                      <w:b/>
                      <w:bCs/>
                      <w:color w:val="000000"/>
                    </w:rPr>
                    <w:t>/      megbízási</w:t>
                  </w:r>
                  <w:proofErr w:type="gramEnd"/>
                  <w:r w:rsidRPr="00F429A7">
                    <w:rPr>
                      <w:b/>
                      <w:bCs/>
                      <w:color w:val="000000"/>
                    </w:rPr>
                    <w:t xml:space="preserve"> díj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 xml:space="preserve">Járulék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 xml:space="preserve">Összesen 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Művészeti munkakör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124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64,92%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156 072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5 859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161 931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munkaviszony keretében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2,09%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21 122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4 444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25 566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 xml:space="preserve">egyéb jogviszonyban      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62,83%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134 950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1 415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136 365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Nem művészeti munkakör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67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35,08%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262 863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63 369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326 232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2.1.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munkaviszony keretében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61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31,94%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261 284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62 985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324 269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2.1.1.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operatív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2,62%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52 545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13 518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66 063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2.1.2.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adminisztratív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8,90%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66 339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17 255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83 594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2.1.3.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műszaki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20,42%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142 400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32 212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174 612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2.2.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egyéb jogviszonyban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3,14%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1 579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384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1 963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2.2.1.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operatív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0,00%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2.2.2.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adminisztratív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3,14%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1 579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384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1 963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2.2.3.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műszaki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0,00%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0</w:t>
                  </w:r>
                </w:p>
              </w:tc>
            </w:tr>
            <w:tr w:rsidR="00F429A7" w:rsidRPr="00F429A7" w:rsidTr="00D60E4E">
              <w:trPr>
                <w:gridAfter w:val="1"/>
                <w:wAfter w:w="423" w:type="dxa"/>
                <w:trHeight w:val="30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Mindösszesen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191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100,00%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418 935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69 228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b/>
                      <w:bCs/>
                      <w:color w:val="000000"/>
                    </w:rPr>
                  </w:pPr>
                  <w:r w:rsidRPr="00F429A7">
                    <w:rPr>
                      <w:b/>
                      <w:bCs/>
                      <w:color w:val="000000"/>
                    </w:rPr>
                    <w:t>488 163</w:t>
                  </w:r>
                </w:p>
              </w:tc>
            </w:tr>
            <w:tr w:rsidR="00F429A7" w:rsidRPr="00F429A7" w:rsidTr="00D60E4E">
              <w:trPr>
                <w:trHeight w:val="300"/>
              </w:trPr>
              <w:tc>
                <w:tcPr>
                  <w:tcW w:w="902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</w:rPr>
                  </w:pPr>
                  <w:r w:rsidRPr="00F429A7">
                    <w:rPr>
                      <w:color w:val="000000"/>
                    </w:rPr>
                    <w:t>* a személyi jellegű egyéb kifizetéseket nem tartalmazza, éves összege 44.923 e Ft.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ebből  </w:t>
                  </w: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F429A7">
                    <w:rPr>
                      <w:color w:val="000000"/>
                      <w:sz w:val="24"/>
                      <w:szCs w:val="24"/>
                    </w:rPr>
                    <w:t>munkábajárás</w:t>
                  </w:r>
                  <w:proofErr w:type="spellEnd"/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költségtérítése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1 463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- BKV bérlet 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7 494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- étkezési hozzájárulás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4 494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- reprezentáció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12 688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- fizetendő SZJA és járulék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5 940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- szerzői jogdíj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1 220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 - SZÉP kártya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7 250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790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0E4E" w:rsidRDefault="00D60E4E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429A7" w:rsidRPr="00F429A7" w:rsidRDefault="00D60E4E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IV. </w:t>
                  </w:r>
                  <w:proofErr w:type="gramStart"/>
                  <w:r w:rsidR="00F429A7" w:rsidRPr="00F429A7">
                    <w:rPr>
                      <w:b/>
                      <w:bCs/>
                      <w:color w:val="000000"/>
                      <w:sz w:val="24"/>
                      <w:szCs w:val="24"/>
                    </w:rPr>
                    <w:t>A</w:t>
                  </w:r>
                  <w:proofErr w:type="gramEnd"/>
                  <w:r w:rsidR="00F429A7" w:rsidRPr="00F429A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fenntartó (támogató) által tárgyévben biztosított támogatás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706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Önkormányzati támogatás 2017.01.01-2017.12.31.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 xml:space="preserve">38 311 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F429A7">
                    <w:rPr>
                      <w:color w:val="000000"/>
                      <w:sz w:val="24"/>
                      <w:szCs w:val="24"/>
                    </w:rPr>
                    <w:t>e Ft</w:t>
                  </w:r>
                </w:p>
              </w:tc>
            </w:tr>
            <w:tr w:rsidR="00F429A7" w:rsidRPr="00F429A7" w:rsidTr="00D60E4E">
              <w:trPr>
                <w:trHeight w:val="315"/>
              </w:trPr>
              <w:tc>
                <w:tcPr>
                  <w:tcW w:w="9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29A7" w:rsidRPr="00F429A7" w:rsidRDefault="00F429A7" w:rsidP="00F429A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A509D" w:rsidRPr="00EB4DC7" w:rsidRDefault="00AA509D" w:rsidP="00EB4DC7"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EB4DC7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61A" w:rsidRPr="00EB4DC7" w:rsidRDefault="00AB361A" w:rsidP="00EB4DC7">
            <w:pPr>
              <w:suppressAutoHyphens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B361A" w:rsidRDefault="00AB361A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Budapest, 201</w:t>
      </w:r>
      <w:r w:rsidR="00E46421">
        <w:rPr>
          <w:rFonts w:cs="Calibri"/>
          <w:sz w:val="24"/>
        </w:rPr>
        <w:t>7</w:t>
      </w:r>
      <w:r>
        <w:rPr>
          <w:rFonts w:cs="Calibri"/>
          <w:sz w:val="24"/>
        </w:rPr>
        <w:t>. jú</w:t>
      </w:r>
      <w:r w:rsidR="00F429A7">
        <w:rPr>
          <w:rFonts w:cs="Calibri"/>
          <w:sz w:val="24"/>
        </w:rPr>
        <w:t xml:space="preserve">lius </w:t>
      </w:r>
      <w:r w:rsidR="00D74C5C">
        <w:rPr>
          <w:rFonts w:cs="Calibri"/>
          <w:sz w:val="24"/>
        </w:rPr>
        <w:t>20</w:t>
      </w:r>
      <w:r>
        <w:rPr>
          <w:rFonts w:cs="Calibri"/>
          <w:sz w:val="24"/>
        </w:rPr>
        <w:t>.</w:t>
      </w:r>
    </w:p>
    <w:p w:rsidR="00AB361A" w:rsidRDefault="00AB361A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A509D" w:rsidRDefault="00AA509D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</w:p>
    <w:p w:rsidR="00AB361A" w:rsidRDefault="00AB361A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bookmarkStart w:id="0" w:name="_GoBack"/>
      <w:bookmarkEnd w:id="0"/>
    </w:p>
    <w:p w:rsidR="00AB361A" w:rsidRDefault="00E46421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Kálomista Gábor</w:t>
      </w:r>
    </w:p>
    <w:p w:rsidR="00AB361A" w:rsidRDefault="00AB361A" w:rsidP="000050CC">
      <w:pPr>
        <w:tabs>
          <w:tab w:val="left" w:pos="708"/>
        </w:tabs>
        <w:spacing w:after="0" w:line="240" w:lineRule="auto"/>
        <w:jc w:val="both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ügyvezető</w:t>
      </w:r>
      <w:proofErr w:type="gramEnd"/>
    </w:p>
    <w:p w:rsidR="00AB361A" w:rsidRDefault="00AB361A" w:rsidP="00EB4DC7">
      <w:pPr>
        <w:tabs>
          <w:tab w:val="left" w:pos="3285"/>
        </w:tabs>
        <w:spacing w:after="0" w:line="240" w:lineRule="auto"/>
        <w:jc w:val="both"/>
      </w:pPr>
    </w:p>
    <w:sectPr w:rsidR="00AB361A" w:rsidSect="000050CC">
      <w:footerReference w:type="default" r:id="rId16"/>
      <w:pgSz w:w="11906" w:h="16838"/>
      <w:pgMar w:top="1134" w:right="1134" w:bottom="1134" w:left="1134" w:header="0" w:footer="283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40" w:rsidRDefault="00EC6C40" w:rsidP="000050CC">
      <w:pPr>
        <w:spacing w:after="0" w:line="240" w:lineRule="auto"/>
      </w:pPr>
      <w:r>
        <w:separator/>
      </w:r>
    </w:p>
  </w:endnote>
  <w:endnote w:type="continuationSeparator" w:id="0">
    <w:p w:rsidR="00EC6C40" w:rsidRDefault="00EC6C40" w:rsidP="0000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40" w:rsidRDefault="00EC6C4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C5C">
      <w:rPr>
        <w:noProof/>
      </w:rPr>
      <w:t>41</w:t>
    </w:r>
    <w:r>
      <w:rPr>
        <w:noProof/>
      </w:rPr>
      <w:fldChar w:fldCharType="end"/>
    </w:r>
  </w:p>
  <w:p w:rsidR="00EC6C40" w:rsidRDefault="00EC6C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40" w:rsidRDefault="00EC6C40" w:rsidP="000050CC">
      <w:pPr>
        <w:spacing w:after="0" w:line="240" w:lineRule="auto"/>
      </w:pPr>
      <w:r>
        <w:separator/>
      </w:r>
    </w:p>
  </w:footnote>
  <w:footnote w:type="continuationSeparator" w:id="0">
    <w:p w:rsidR="00EC6C40" w:rsidRDefault="00EC6C40" w:rsidP="00005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8BD6718"/>
    <w:multiLevelType w:val="multilevel"/>
    <w:tmpl w:val="8EF6079A"/>
    <w:styleLink w:val="WWNum27"/>
    <w:lvl w:ilvl="0">
      <w:numFmt w:val="bullet"/>
      <w:lvlText w:val=""/>
      <w:lvlJc w:val="left"/>
      <w:pPr>
        <w:ind w:left="15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29" w:hanging="360"/>
      </w:pPr>
      <w:rPr>
        <w:rFonts w:ascii="Wingdings" w:hAnsi="Wingdings"/>
      </w:rPr>
    </w:lvl>
  </w:abstractNum>
  <w:abstractNum w:abstractNumId="11" w15:restartNumberingAfterBreak="0">
    <w:nsid w:val="0AE35451"/>
    <w:multiLevelType w:val="hybridMultilevel"/>
    <w:tmpl w:val="C298C4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37A8C"/>
    <w:multiLevelType w:val="multilevel"/>
    <w:tmpl w:val="5E985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11255B48"/>
    <w:multiLevelType w:val="multilevel"/>
    <w:tmpl w:val="3814A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26429E9"/>
    <w:multiLevelType w:val="hybridMultilevel"/>
    <w:tmpl w:val="112883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4465A"/>
    <w:multiLevelType w:val="hybridMultilevel"/>
    <w:tmpl w:val="F6805396"/>
    <w:lvl w:ilvl="0" w:tplc="040E000F">
      <w:start w:val="1"/>
      <w:numFmt w:val="decimal"/>
      <w:lvlText w:val="%1."/>
      <w:lvlJc w:val="left"/>
      <w:pPr>
        <w:ind w:left="339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41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8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5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2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9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7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4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156" w:hanging="180"/>
      </w:pPr>
      <w:rPr>
        <w:rFonts w:cs="Times New Roman"/>
      </w:rPr>
    </w:lvl>
  </w:abstractNum>
  <w:abstractNum w:abstractNumId="16" w15:restartNumberingAfterBreak="0">
    <w:nsid w:val="204C3992"/>
    <w:multiLevelType w:val="multilevel"/>
    <w:tmpl w:val="CAC0B47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6C4B9D"/>
    <w:multiLevelType w:val="multilevel"/>
    <w:tmpl w:val="2BAE0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18" w15:restartNumberingAfterBreak="0">
    <w:nsid w:val="25975735"/>
    <w:multiLevelType w:val="hybridMultilevel"/>
    <w:tmpl w:val="A57ABAA2"/>
    <w:lvl w:ilvl="0" w:tplc="A4F83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45618"/>
    <w:multiLevelType w:val="multilevel"/>
    <w:tmpl w:val="50CCF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2CF87237"/>
    <w:multiLevelType w:val="multilevel"/>
    <w:tmpl w:val="10D89768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307F3EFD"/>
    <w:multiLevelType w:val="hybridMultilevel"/>
    <w:tmpl w:val="94FC2B32"/>
    <w:lvl w:ilvl="0" w:tplc="911203FE">
      <w:start w:val="2008"/>
      <w:numFmt w:val="bullet"/>
      <w:lvlText w:val="."/>
      <w:lvlJc w:val="left"/>
      <w:pPr>
        <w:ind w:left="4155" w:hanging="379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B2FC2"/>
    <w:multiLevelType w:val="hybridMultilevel"/>
    <w:tmpl w:val="D51AF5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47837"/>
    <w:multiLevelType w:val="hybridMultilevel"/>
    <w:tmpl w:val="DEDEA960"/>
    <w:lvl w:ilvl="0" w:tplc="A4F83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A28E9"/>
    <w:multiLevelType w:val="multilevel"/>
    <w:tmpl w:val="58645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37E17DA5"/>
    <w:multiLevelType w:val="multilevel"/>
    <w:tmpl w:val="05B696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3B0A2C05"/>
    <w:multiLevelType w:val="multilevel"/>
    <w:tmpl w:val="11F2D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7" w15:restartNumberingAfterBreak="0">
    <w:nsid w:val="3F8B661C"/>
    <w:multiLevelType w:val="multilevel"/>
    <w:tmpl w:val="1B249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44D314B6"/>
    <w:multiLevelType w:val="hybridMultilevel"/>
    <w:tmpl w:val="2C8ECF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70A0D"/>
    <w:multiLevelType w:val="hybridMultilevel"/>
    <w:tmpl w:val="9CDAF6D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86510"/>
    <w:multiLevelType w:val="hybridMultilevel"/>
    <w:tmpl w:val="A1C22B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F6348"/>
    <w:multiLevelType w:val="multilevel"/>
    <w:tmpl w:val="2956461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  <w:b/>
        <w:sz w:val="24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  <w:b/>
        <w:sz w:val="24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  <w:b/>
        <w:sz w:val="24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  <w:b/>
        <w:sz w:val="24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  <w:b/>
        <w:sz w:val="24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  <w:b/>
        <w:sz w:val="24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  <w:b/>
        <w:sz w:val="24"/>
      </w:rPr>
    </w:lvl>
  </w:abstractNum>
  <w:abstractNum w:abstractNumId="32" w15:restartNumberingAfterBreak="0">
    <w:nsid w:val="503A04CD"/>
    <w:multiLevelType w:val="hybridMultilevel"/>
    <w:tmpl w:val="D466E5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823E9"/>
    <w:multiLevelType w:val="hybridMultilevel"/>
    <w:tmpl w:val="A8880C6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E5469E"/>
    <w:multiLevelType w:val="multilevel"/>
    <w:tmpl w:val="9E940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4E14BC"/>
    <w:multiLevelType w:val="multilevel"/>
    <w:tmpl w:val="3612A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823852"/>
    <w:multiLevelType w:val="multilevel"/>
    <w:tmpl w:val="DB5006EE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7" w15:restartNumberingAfterBreak="0">
    <w:nsid w:val="5E1C18F3"/>
    <w:multiLevelType w:val="multilevel"/>
    <w:tmpl w:val="C39E3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38" w15:restartNumberingAfterBreak="0">
    <w:nsid w:val="6A7E2D5B"/>
    <w:multiLevelType w:val="multilevel"/>
    <w:tmpl w:val="950C82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C1B1CCA"/>
    <w:multiLevelType w:val="multilevel"/>
    <w:tmpl w:val="5798E0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0" w15:restartNumberingAfterBreak="0">
    <w:nsid w:val="70A11122"/>
    <w:multiLevelType w:val="hybridMultilevel"/>
    <w:tmpl w:val="E4E23A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F3BBB"/>
    <w:multiLevelType w:val="multilevel"/>
    <w:tmpl w:val="7F30B9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8E6E12"/>
    <w:multiLevelType w:val="hybridMultilevel"/>
    <w:tmpl w:val="38F0B21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33FAC"/>
    <w:multiLevelType w:val="multilevel"/>
    <w:tmpl w:val="C4E40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4" w15:restartNumberingAfterBreak="0">
    <w:nsid w:val="74761B0D"/>
    <w:multiLevelType w:val="multilevel"/>
    <w:tmpl w:val="069E5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78983EE7"/>
    <w:multiLevelType w:val="multilevel"/>
    <w:tmpl w:val="DB7A5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46" w15:restartNumberingAfterBreak="0">
    <w:nsid w:val="7A96165E"/>
    <w:multiLevelType w:val="multilevel"/>
    <w:tmpl w:val="AE9C43E6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7" w15:restartNumberingAfterBreak="0">
    <w:nsid w:val="7AB662CE"/>
    <w:multiLevelType w:val="multilevel"/>
    <w:tmpl w:val="70446ACA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8" w15:restartNumberingAfterBreak="0">
    <w:nsid w:val="7F1E7096"/>
    <w:multiLevelType w:val="multilevel"/>
    <w:tmpl w:val="EFA67C9A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num w:numId="1">
    <w:abstractNumId w:val="38"/>
  </w:num>
  <w:num w:numId="2">
    <w:abstractNumId w:val="17"/>
  </w:num>
  <w:num w:numId="3">
    <w:abstractNumId w:val="25"/>
  </w:num>
  <w:num w:numId="4">
    <w:abstractNumId w:val="41"/>
  </w:num>
  <w:num w:numId="5">
    <w:abstractNumId w:val="37"/>
  </w:num>
  <w:num w:numId="6">
    <w:abstractNumId w:val="26"/>
  </w:num>
  <w:num w:numId="7">
    <w:abstractNumId w:val="44"/>
  </w:num>
  <w:num w:numId="8">
    <w:abstractNumId w:val="24"/>
  </w:num>
  <w:num w:numId="9">
    <w:abstractNumId w:val="16"/>
  </w:num>
  <w:num w:numId="10">
    <w:abstractNumId w:val="35"/>
  </w:num>
  <w:num w:numId="11">
    <w:abstractNumId w:val="13"/>
  </w:num>
  <w:num w:numId="12">
    <w:abstractNumId w:val="12"/>
  </w:num>
  <w:num w:numId="13">
    <w:abstractNumId w:val="43"/>
  </w:num>
  <w:num w:numId="14">
    <w:abstractNumId w:val="45"/>
  </w:num>
  <w:num w:numId="15">
    <w:abstractNumId w:val="34"/>
  </w:num>
  <w:num w:numId="16">
    <w:abstractNumId w:val="27"/>
  </w:num>
  <w:num w:numId="17">
    <w:abstractNumId w:val="29"/>
  </w:num>
  <w:num w:numId="18">
    <w:abstractNumId w:val="32"/>
  </w:num>
  <w:num w:numId="19">
    <w:abstractNumId w:val="11"/>
  </w:num>
  <w:num w:numId="20">
    <w:abstractNumId w:val="40"/>
  </w:num>
  <w:num w:numId="21">
    <w:abstractNumId w:val="42"/>
  </w:num>
  <w:num w:numId="22">
    <w:abstractNumId w:val="30"/>
  </w:num>
  <w:num w:numId="23">
    <w:abstractNumId w:val="23"/>
  </w:num>
  <w:num w:numId="24">
    <w:abstractNumId w:val="18"/>
  </w:num>
  <w:num w:numId="25">
    <w:abstractNumId w:val="28"/>
  </w:num>
  <w:num w:numId="26">
    <w:abstractNumId w:val="8"/>
  </w:num>
  <w:num w:numId="27">
    <w:abstractNumId w:val="33"/>
  </w:num>
  <w:num w:numId="28">
    <w:abstractNumId w:val="0"/>
  </w:num>
  <w:num w:numId="29">
    <w:abstractNumId w:val="2"/>
  </w:num>
  <w:num w:numId="30">
    <w:abstractNumId w:val="4"/>
  </w:num>
  <w:num w:numId="31">
    <w:abstractNumId w:val="6"/>
  </w:num>
  <w:num w:numId="32">
    <w:abstractNumId w:val="7"/>
  </w:num>
  <w:num w:numId="33">
    <w:abstractNumId w:val="21"/>
  </w:num>
  <w:num w:numId="34">
    <w:abstractNumId w:val="14"/>
  </w:num>
  <w:num w:numId="35">
    <w:abstractNumId w:val="22"/>
  </w:num>
  <w:num w:numId="36">
    <w:abstractNumId w:val="15"/>
  </w:num>
  <w:num w:numId="37">
    <w:abstractNumId w:val="39"/>
  </w:num>
  <w:num w:numId="38">
    <w:abstractNumId w:val="19"/>
  </w:num>
  <w:num w:numId="39">
    <w:abstractNumId w:val="46"/>
  </w:num>
  <w:num w:numId="40">
    <w:abstractNumId w:val="31"/>
  </w:num>
  <w:num w:numId="41">
    <w:abstractNumId w:val="10"/>
  </w:num>
  <w:num w:numId="42">
    <w:abstractNumId w:val="10"/>
  </w:num>
  <w:num w:numId="43">
    <w:abstractNumId w:val="47"/>
  </w:num>
  <w:num w:numId="44">
    <w:abstractNumId w:val="20"/>
  </w:num>
  <w:num w:numId="45">
    <w:abstractNumId w:val="48"/>
  </w:num>
  <w:num w:numId="46">
    <w:abstractNumId w:val="36"/>
  </w:num>
  <w:num w:numId="47">
    <w:abstractNumId w:val="47"/>
  </w:num>
  <w:num w:numId="48">
    <w:abstractNumId w:val="48"/>
  </w:num>
  <w:num w:numId="49">
    <w:abstractNumId w:val="36"/>
  </w:num>
  <w:num w:numId="5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A7"/>
    <w:rsid w:val="000050CC"/>
    <w:rsid w:val="0001516E"/>
    <w:rsid w:val="00016129"/>
    <w:rsid w:val="00024D81"/>
    <w:rsid w:val="00081321"/>
    <w:rsid w:val="00094026"/>
    <w:rsid w:val="000B639F"/>
    <w:rsid w:val="000C73D4"/>
    <w:rsid w:val="000D5E23"/>
    <w:rsid w:val="000E0D0E"/>
    <w:rsid w:val="00116DE6"/>
    <w:rsid w:val="00121422"/>
    <w:rsid w:val="00121BF3"/>
    <w:rsid w:val="001367C5"/>
    <w:rsid w:val="00144B5C"/>
    <w:rsid w:val="001532A9"/>
    <w:rsid w:val="00156C63"/>
    <w:rsid w:val="00161656"/>
    <w:rsid w:val="00163505"/>
    <w:rsid w:val="00180C79"/>
    <w:rsid w:val="00181E30"/>
    <w:rsid w:val="0018298A"/>
    <w:rsid w:val="00191DF7"/>
    <w:rsid w:val="001A23B5"/>
    <w:rsid w:val="001B040E"/>
    <w:rsid w:val="001B58E7"/>
    <w:rsid w:val="001C5E46"/>
    <w:rsid w:val="001D32A7"/>
    <w:rsid w:val="001E06E5"/>
    <w:rsid w:val="001E4243"/>
    <w:rsid w:val="00206242"/>
    <w:rsid w:val="0022197F"/>
    <w:rsid w:val="0023111B"/>
    <w:rsid w:val="00231BE9"/>
    <w:rsid w:val="00237A16"/>
    <w:rsid w:val="00247C98"/>
    <w:rsid w:val="00253E18"/>
    <w:rsid w:val="00254643"/>
    <w:rsid w:val="00257AF1"/>
    <w:rsid w:val="00291327"/>
    <w:rsid w:val="002A48BB"/>
    <w:rsid w:val="002B1E24"/>
    <w:rsid w:val="002C73FD"/>
    <w:rsid w:val="002E37CE"/>
    <w:rsid w:val="002E6CA0"/>
    <w:rsid w:val="002F47C1"/>
    <w:rsid w:val="00346D20"/>
    <w:rsid w:val="00356F46"/>
    <w:rsid w:val="0036017F"/>
    <w:rsid w:val="00364A54"/>
    <w:rsid w:val="00382703"/>
    <w:rsid w:val="003863DB"/>
    <w:rsid w:val="003A3DA5"/>
    <w:rsid w:val="003B5853"/>
    <w:rsid w:val="003D250B"/>
    <w:rsid w:val="003D58A0"/>
    <w:rsid w:val="003E7F9B"/>
    <w:rsid w:val="00417897"/>
    <w:rsid w:val="004214D9"/>
    <w:rsid w:val="00430046"/>
    <w:rsid w:val="004420C6"/>
    <w:rsid w:val="00454BA7"/>
    <w:rsid w:val="0048602B"/>
    <w:rsid w:val="0048737B"/>
    <w:rsid w:val="00490BB7"/>
    <w:rsid w:val="00491463"/>
    <w:rsid w:val="004A0A93"/>
    <w:rsid w:val="004A0E33"/>
    <w:rsid w:val="004A4A1D"/>
    <w:rsid w:val="004A4D1C"/>
    <w:rsid w:val="004C485E"/>
    <w:rsid w:val="004D2150"/>
    <w:rsid w:val="004E4DE3"/>
    <w:rsid w:val="004F099D"/>
    <w:rsid w:val="00520C59"/>
    <w:rsid w:val="00521A09"/>
    <w:rsid w:val="00524E57"/>
    <w:rsid w:val="00527D44"/>
    <w:rsid w:val="00536A8D"/>
    <w:rsid w:val="005445A0"/>
    <w:rsid w:val="0055351A"/>
    <w:rsid w:val="00573951"/>
    <w:rsid w:val="005822AC"/>
    <w:rsid w:val="0059760F"/>
    <w:rsid w:val="005A24B2"/>
    <w:rsid w:val="005A2C45"/>
    <w:rsid w:val="005A5C44"/>
    <w:rsid w:val="005E6146"/>
    <w:rsid w:val="005F3B9C"/>
    <w:rsid w:val="00601A48"/>
    <w:rsid w:val="00624750"/>
    <w:rsid w:val="00627CC7"/>
    <w:rsid w:val="00644A0C"/>
    <w:rsid w:val="00665D57"/>
    <w:rsid w:val="006854D3"/>
    <w:rsid w:val="00692885"/>
    <w:rsid w:val="0069599B"/>
    <w:rsid w:val="006B31EC"/>
    <w:rsid w:val="006C3F18"/>
    <w:rsid w:val="006E1D72"/>
    <w:rsid w:val="0070390F"/>
    <w:rsid w:val="00710AC8"/>
    <w:rsid w:val="00714462"/>
    <w:rsid w:val="0071785A"/>
    <w:rsid w:val="007344DF"/>
    <w:rsid w:val="00747405"/>
    <w:rsid w:val="00760772"/>
    <w:rsid w:val="00762ED3"/>
    <w:rsid w:val="00770B29"/>
    <w:rsid w:val="0078454A"/>
    <w:rsid w:val="0079305C"/>
    <w:rsid w:val="007B5C84"/>
    <w:rsid w:val="007B5D6C"/>
    <w:rsid w:val="007C1609"/>
    <w:rsid w:val="007E782E"/>
    <w:rsid w:val="007F2345"/>
    <w:rsid w:val="007F71C9"/>
    <w:rsid w:val="008177D2"/>
    <w:rsid w:val="008214F4"/>
    <w:rsid w:val="008245AF"/>
    <w:rsid w:val="00825424"/>
    <w:rsid w:val="0085405C"/>
    <w:rsid w:val="00862AF2"/>
    <w:rsid w:val="0087117B"/>
    <w:rsid w:val="008754B5"/>
    <w:rsid w:val="00883D73"/>
    <w:rsid w:val="008A676C"/>
    <w:rsid w:val="008C0F4A"/>
    <w:rsid w:val="008C55E9"/>
    <w:rsid w:val="008D12B6"/>
    <w:rsid w:val="008F2DC0"/>
    <w:rsid w:val="0090236D"/>
    <w:rsid w:val="009133E0"/>
    <w:rsid w:val="00924122"/>
    <w:rsid w:val="009368DD"/>
    <w:rsid w:val="00936D7C"/>
    <w:rsid w:val="00972256"/>
    <w:rsid w:val="009C19CD"/>
    <w:rsid w:val="009C4B73"/>
    <w:rsid w:val="009D1BB0"/>
    <w:rsid w:val="009D442C"/>
    <w:rsid w:val="009E6061"/>
    <w:rsid w:val="00A01972"/>
    <w:rsid w:val="00A02DCD"/>
    <w:rsid w:val="00A17F76"/>
    <w:rsid w:val="00A2456B"/>
    <w:rsid w:val="00A269BB"/>
    <w:rsid w:val="00A362FA"/>
    <w:rsid w:val="00A448AD"/>
    <w:rsid w:val="00A56DBF"/>
    <w:rsid w:val="00A73D0A"/>
    <w:rsid w:val="00AA320E"/>
    <w:rsid w:val="00AA497F"/>
    <w:rsid w:val="00AA509D"/>
    <w:rsid w:val="00AA5F6E"/>
    <w:rsid w:val="00AB0F2E"/>
    <w:rsid w:val="00AB361A"/>
    <w:rsid w:val="00AC7395"/>
    <w:rsid w:val="00AD2D53"/>
    <w:rsid w:val="00AD6B5F"/>
    <w:rsid w:val="00AE42D2"/>
    <w:rsid w:val="00B00830"/>
    <w:rsid w:val="00B122F3"/>
    <w:rsid w:val="00B20A3C"/>
    <w:rsid w:val="00B27A1F"/>
    <w:rsid w:val="00B3443D"/>
    <w:rsid w:val="00B421A6"/>
    <w:rsid w:val="00B45A1D"/>
    <w:rsid w:val="00B636EB"/>
    <w:rsid w:val="00B74DEA"/>
    <w:rsid w:val="00BA48F9"/>
    <w:rsid w:val="00BC398C"/>
    <w:rsid w:val="00BD33F3"/>
    <w:rsid w:val="00BD5024"/>
    <w:rsid w:val="00BD73D9"/>
    <w:rsid w:val="00BF0F14"/>
    <w:rsid w:val="00C007A1"/>
    <w:rsid w:val="00C16D88"/>
    <w:rsid w:val="00C22883"/>
    <w:rsid w:val="00C3544A"/>
    <w:rsid w:val="00C60157"/>
    <w:rsid w:val="00C83946"/>
    <w:rsid w:val="00CB6875"/>
    <w:rsid w:val="00CC2004"/>
    <w:rsid w:val="00CC4929"/>
    <w:rsid w:val="00CD3D2D"/>
    <w:rsid w:val="00CE098D"/>
    <w:rsid w:val="00D2386C"/>
    <w:rsid w:val="00D23B40"/>
    <w:rsid w:val="00D50029"/>
    <w:rsid w:val="00D5415B"/>
    <w:rsid w:val="00D5443B"/>
    <w:rsid w:val="00D60E4E"/>
    <w:rsid w:val="00D61B3F"/>
    <w:rsid w:val="00D74C5C"/>
    <w:rsid w:val="00D846A2"/>
    <w:rsid w:val="00D87EF3"/>
    <w:rsid w:val="00DA749B"/>
    <w:rsid w:val="00DB05A6"/>
    <w:rsid w:val="00DC04EA"/>
    <w:rsid w:val="00DC196A"/>
    <w:rsid w:val="00DD4CF6"/>
    <w:rsid w:val="00DF1619"/>
    <w:rsid w:val="00E15526"/>
    <w:rsid w:val="00E40BE5"/>
    <w:rsid w:val="00E46421"/>
    <w:rsid w:val="00E54542"/>
    <w:rsid w:val="00E60C8D"/>
    <w:rsid w:val="00E71605"/>
    <w:rsid w:val="00E917C4"/>
    <w:rsid w:val="00EA2DC2"/>
    <w:rsid w:val="00EA6081"/>
    <w:rsid w:val="00EB4DC7"/>
    <w:rsid w:val="00EB5E12"/>
    <w:rsid w:val="00EC612D"/>
    <w:rsid w:val="00EC6C40"/>
    <w:rsid w:val="00EC7A13"/>
    <w:rsid w:val="00EF42A2"/>
    <w:rsid w:val="00F14447"/>
    <w:rsid w:val="00F17D4D"/>
    <w:rsid w:val="00F202A9"/>
    <w:rsid w:val="00F269F4"/>
    <w:rsid w:val="00F360DB"/>
    <w:rsid w:val="00F429A7"/>
    <w:rsid w:val="00F43016"/>
    <w:rsid w:val="00F64C5D"/>
    <w:rsid w:val="00F70B9A"/>
    <w:rsid w:val="00F91C1F"/>
    <w:rsid w:val="00FA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5C25"/>
  <w15:docId w15:val="{DBBE4879-B141-40F2-9E21-76BCEC38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5A1D"/>
    <w:pPr>
      <w:suppressAutoHyphens/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rsid w:val="001D32A7"/>
    <w:rPr>
      <w:color w:val="000080"/>
      <w:u w:val="single"/>
    </w:rPr>
  </w:style>
  <w:style w:type="paragraph" w:customStyle="1" w:styleId="Cmsor">
    <w:name w:val="Címsor"/>
    <w:basedOn w:val="Norml"/>
    <w:next w:val="Szvegtrzs"/>
    <w:uiPriority w:val="99"/>
    <w:rsid w:val="001D32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1D32A7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A320E"/>
    <w:rPr>
      <w:rFonts w:cs="Times New Roman"/>
    </w:rPr>
  </w:style>
  <w:style w:type="paragraph" w:styleId="Lista">
    <w:name w:val="List"/>
    <w:basedOn w:val="Szvegtrzs"/>
    <w:uiPriority w:val="99"/>
    <w:rsid w:val="001D32A7"/>
    <w:rPr>
      <w:rFonts w:cs="FreeSans"/>
    </w:rPr>
  </w:style>
  <w:style w:type="paragraph" w:customStyle="1" w:styleId="Felirat">
    <w:name w:val="Felirat"/>
    <w:basedOn w:val="Norml"/>
    <w:uiPriority w:val="99"/>
    <w:rsid w:val="001D32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1D32A7"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99"/>
    <w:qFormat/>
    <w:rsid w:val="00B45A1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00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0050CC"/>
    <w:rPr>
      <w:rFonts w:cs="Times New Roman"/>
    </w:rPr>
  </w:style>
  <w:style w:type="paragraph" w:styleId="llb">
    <w:name w:val="footer"/>
    <w:basedOn w:val="Norml"/>
    <w:link w:val="llbChar"/>
    <w:uiPriority w:val="99"/>
    <w:rsid w:val="0000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050CC"/>
    <w:rPr>
      <w:rFonts w:cs="Times New Roman"/>
    </w:rPr>
  </w:style>
  <w:style w:type="paragraph" w:customStyle="1" w:styleId="Listaszerbekezds1">
    <w:name w:val="Listaszerű bekezdés1"/>
    <w:basedOn w:val="Norml"/>
    <w:uiPriority w:val="99"/>
    <w:rsid w:val="00AD6B5F"/>
    <w:pPr>
      <w:ind w:left="720"/>
      <w:contextualSpacing/>
    </w:pPr>
    <w:rPr>
      <w:lang w:eastAsia="zh-CN"/>
    </w:rPr>
  </w:style>
  <w:style w:type="character" w:styleId="Hiperhivatkozs">
    <w:name w:val="Hyperlink"/>
    <w:basedOn w:val="Bekezdsalapbettpusa"/>
    <w:uiPriority w:val="99"/>
    <w:rsid w:val="00121BF3"/>
    <w:rPr>
      <w:rFonts w:cs="Times New Roman"/>
      <w:color w:val="000080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B58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58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58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58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58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85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B5853"/>
  </w:style>
  <w:style w:type="paragraph" w:styleId="NormlWeb">
    <w:name w:val="Normal (Web)"/>
    <w:basedOn w:val="Norml"/>
    <w:uiPriority w:val="99"/>
    <w:semiHidden/>
    <w:rsid w:val="005F3B9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2">
    <w:name w:val="Strong"/>
    <w:basedOn w:val="Bekezdsalapbettpusa"/>
    <w:uiPriority w:val="99"/>
    <w:qFormat/>
    <w:locked/>
    <w:rsid w:val="007344DF"/>
    <w:rPr>
      <w:rFonts w:cs="Times New Roman"/>
      <w:b/>
      <w:bCs/>
    </w:rPr>
  </w:style>
  <w:style w:type="paragraph" w:customStyle="1" w:styleId="Standard">
    <w:name w:val="Standard"/>
    <w:rsid w:val="006B31EC"/>
    <w:pPr>
      <w:suppressAutoHyphens/>
      <w:autoSpaceDN w:val="0"/>
      <w:spacing w:after="200" w:line="276" w:lineRule="auto"/>
      <w:textAlignment w:val="baseline"/>
    </w:pPr>
    <w:rPr>
      <w:kern w:val="3"/>
    </w:rPr>
  </w:style>
  <w:style w:type="numbering" w:customStyle="1" w:styleId="WWNum12">
    <w:name w:val="WWNum12"/>
    <w:basedOn w:val="Nemlista"/>
    <w:rsid w:val="00253E18"/>
    <w:pPr>
      <w:numPr>
        <w:numId w:val="39"/>
      </w:numPr>
    </w:pPr>
  </w:style>
  <w:style w:type="numbering" w:customStyle="1" w:styleId="WW8Num7">
    <w:name w:val="WW8Num7"/>
    <w:basedOn w:val="Nemlista"/>
    <w:rsid w:val="00F269F4"/>
    <w:pPr>
      <w:numPr>
        <w:numId w:val="40"/>
      </w:numPr>
    </w:pPr>
  </w:style>
  <w:style w:type="numbering" w:customStyle="1" w:styleId="WWNum27">
    <w:name w:val="WWNum27"/>
    <w:basedOn w:val="Nemlista"/>
    <w:rsid w:val="00F269F4"/>
    <w:pPr>
      <w:numPr>
        <w:numId w:val="41"/>
      </w:numPr>
    </w:pPr>
  </w:style>
  <w:style w:type="numbering" w:customStyle="1" w:styleId="WWNum28">
    <w:name w:val="WWNum28"/>
    <w:basedOn w:val="Nemlista"/>
    <w:rsid w:val="00E917C4"/>
    <w:pPr>
      <w:numPr>
        <w:numId w:val="43"/>
      </w:numPr>
    </w:pPr>
  </w:style>
  <w:style w:type="numbering" w:customStyle="1" w:styleId="WWNum30">
    <w:name w:val="WWNum30"/>
    <w:basedOn w:val="Nemlista"/>
    <w:rsid w:val="00E917C4"/>
    <w:pPr>
      <w:numPr>
        <w:numId w:val="44"/>
      </w:numPr>
    </w:pPr>
  </w:style>
  <w:style w:type="numbering" w:customStyle="1" w:styleId="WWNum31">
    <w:name w:val="WWNum31"/>
    <w:basedOn w:val="Nemlista"/>
    <w:rsid w:val="00E917C4"/>
    <w:pPr>
      <w:numPr>
        <w:numId w:val="45"/>
      </w:numPr>
    </w:pPr>
  </w:style>
  <w:style w:type="numbering" w:customStyle="1" w:styleId="WWNum32">
    <w:name w:val="WWNum32"/>
    <w:basedOn w:val="Nemlista"/>
    <w:rsid w:val="00E917C4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lickr.com/photos/thaliaszinha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ThaliaSzinhazVid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haliaszinh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alia.hu/index.php/main/program/bergyilkos-a-baratom_3229" TargetMode="External"/><Relationship Id="rId10" Type="http://schemas.openxmlformats.org/officeDocument/2006/relationships/hyperlink" Target="http://www.thalia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alia.hu/index.php/main/muveszeink/schell-judit" TargetMode="External"/><Relationship Id="rId14" Type="http://schemas.openxmlformats.org/officeDocument/2006/relationships/hyperlink" Target="http://instagram.com/thaliaszinh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374B-841A-4588-9195-25B1EF85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42</Pages>
  <Words>10953</Words>
  <Characters>76466</Characters>
  <Application>Microsoft Office Word</Application>
  <DocSecurity>0</DocSecurity>
  <Lines>637</Lines>
  <Paragraphs>174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cstamas</dc:creator>
  <cp:lastModifiedBy>krasznaim</cp:lastModifiedBy>
  <cp:revision>9</cp:revision>
  <cp:lastPrinted>2015-05-28T12:22:00Z</cp:lastPrinted>
  <dcterms:created xsi:type="dcterms:W3CDTF">2017-07-12T14:25:00Z</dcterms:created>
  <dcterms:modified xsi:type="dcterms:W3CDTF">2017-07-17T14:18:00Z</dcterms:modified>
</cp:coreProperties>
</file>